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55C4" w14:textId="77777777" w:rsidR="00295930" w:rsidRPr="00CF4F0D" w:rsidRDefault="00295930">
      <w:pPr>
        <w:pStyle w:val="Kopfzeile"/>
        <w:tabs>
          <w:tab w:val="clear" w:pos="4536"/>
          <w:tab w:val="clear" w:pos="9072"/>
          <w:tab w:val="left" w:pos="6237"/>
        </w:tabs>
        <w:rPr>
          <w:rFonts w:asciiTheme="minorHAnsi" w:hAnsiTheme="minorHAnsi"/>
          <w:b/>
          <w:sz w:val="24"/>
          <w:lang w:val="fr-CH"/>
        </w:rPr>
      </w:pPr>
    </w:p>
    <w:p w14:paraId="12A40F55" w14:textId="77777777" w:rsidR="008A00D5" w:rsidRPr="00CF4F0D" w:rsidRDefault="008A00D5" w:rsidP="008A00D5">
      <w:pPr>
        <w:jc w:val="both"/>
        <w:rPr>
          <w:rFonts w:asciiTheme="minorHAnsi" w:hAnsiTheme="minorHAnsi"/>
          <w:b/>
          <w:sz w:val="32"/>
          <w:lang w:val="fr-CH"/>
        </w:rPr>
      </w:pPr>
      <w:r w:rsidRPr="00CF4F0D">
        <w:rPr>
          <w:rFonts w:asciiTheme="minorHAnsi" w:hAnsiTheme="minorHAnsi"/>
          <w:b/>
          <w:sz w:val="32"/>
          <w:lang w:val="fr-CH"/>
        </w:rPr>
        <w:t>Demande d'admission pour membres A et B</w:t>
      </w:r>
    </w:p>
    <w:p w14:paraId="3AECDC2A" w14:textId="77777777" w:rsidR="00295930" w:rsidRPr="00CF4F0D" w:rsidRDefault="00295930">
      <w:pPr>
        <w:pStyle w:val="Kopfzeile"/>
        <w:tabs>
          <w:tab w:val="clear" w:pos="4536"/>
          <w:tab w:val="clear" w:pos="9072"/>
          <w:tab w:val="left" w:pos="6237"/>
        </w:tabs>
        <w:rPr>
          <w:rFonts w:asciiTheme="minorHAnsi" w:hAnsiTheme="minorHAnsi"/>
          <w:b/>
          <w:sz w:val="24"/>
          <w:lang w:val="fr-CH"/>
        </w:rPr>
      </w:pPr>
    </w:p>
    <w:p w14:paraId="2BC6F826" w14:textId="77777777" w:rsidR="008A00D5" w:rsidRDefault="008A00D5" w:rsidP="008A00D5">
      <w:pPr>
        <w:ind w:right="-142"/>
        <w:rPr>
          <w:rFonts w:asciiTheme="minorHAnsi" w:hAnsiTheme="minorHAnsi"/>
          <w:b/>
          <w:spacing w:val="-4"/>
          <w:lang w:val="fr-CH"/>
        </w:rPr>
      </w:pPr>
      <w:r w:rsidRPr="00CF4F0D">
        <w:rPr>
          <w:rFonts w:asciiTheme="minorHAnsi" w:hAnsiTheme="minorHAnsi"/>
          <w:spacing w:val="-4"/>
          <w:lang w:val="fr-CH"/>
        </w:rPr>
        <w:t xml:space="preserve">Le/la soussigné(e) sollicite son admission comme membre de la </w:t>
      </w:r>
      <w:r w:rsidRPr="00CF4F0D">
        <w:rPr>
          <w:rFonts w:asciiTheme="minorHAnsi" w:hAnsiTheme="minorHAnsi"/>
          <w:b/>
          <w:spacing w:val="-4"/>
          <w:lang w:val="fr-CH"/>
        </w:rPr>
        <w:t>Société Suisse des Chimistes Cosméticiens (SWISS SCC).</w:t>
      </w:r>
    </w:p>
    <w:p w14:paraId="0B2A88D3" w14:textId="77777777" w:rsidR="006A0BFD" w:rsidRPr="006A0BFD" w:rsidRDefault="00586C13" w:rsidP="008A00D5">
      <w:pPr>
        <w:ind w:right="-142"/>
        <w:rPr>
          <w:rFonts w:asciiTheme="minorHAnsi" w:hAnsiTheme="minorHAnsi"/>
          <w:b/>
          <w:i/>
          <w:spacing w:val="-4"/>
          <w:lang w:val="fr-CH"/>
        </w:rPr>
      </w:pPr>
      <w:r w:rsidRPr="00D15DF3">
        <w:rPr>
          <w:rFonts w:asciiTheme="minorHAnsi" w:hAnsiTheme="minorHAnsi"/>
          <w:b/>
          <w:i/>
          <w:spacing w:val="-4"/>
          <w:lang w:val="fr-CH"/>
        </w:rPr>
        <w:t>Priè</w:t>
      </w:r>
      <w:r w:rsidR="006A0BFD" w:rsidRPr="00D15DF3">
        <w:rPr>
          <w:rFonts w:asciiTheme="minorHAnsi" w:hAnsiTheme="minorHAnsi"/>
          <w:b/>
          <w:i/>
          <w:spacing w:val="-4"/>
          <w:lang w:val="fr-CH"/>
        </w:rPr>
        <w:t>r</w:t>
      </w:r>
      <w:r w:rsidRPr="00D15DF3">
        <w:rPr>
          <w:rFonts w:asciiTheme="minorHAnsi" w:hAnsiTheme="minorHAnsi"/>
          <w:b/>
          <w:i/>
          <w:spacing w:val="-4"/>
          <w:lang w:val="fr-CH"/>
        </w:rPr>
        <w:t>e de transmettre</w:t>
      </w:r>
      <w:r w:rsidR="006A0BFD" w:rsidRPr="00D15DF3">
        <w:rPr>
          <w:rFonts w:asciiTheme="minorHAnsi" w:hAnsiTheme="minorHAnsi"/>
          <w:b/>
          <w:i/>
          <w:spacing w:val="-4"/>
          <w:lang w:val="fr-CH"/>
        </w:rPr>
        <w:t xml:space="preserve"> c</w:t>
      </w:r>
      <w:r w:rsidRPr="00D15DF3">
        <w:rPr>
          <w:rFonts w:asciiTheme="minorHAnsi" w:hAnsiTheme="minorHAnsi"/>
          <w:b/>
          <w:i/>
          <w:spacing w:val="-4"/>
          <w:lang w:val="fr-CH"/>
        </w:rPr>
        <w:t>e formulaire entièr</w:t>
      </w:r>
      <w:r w:rsidR="006A0BFD" w:rsidRPr="00D15DF3">
        <w:rPr>
          <w:rFonts w:asciiTheme="minorHAnsi" w:hAnsiTheme="minorHAnsi"/>
          <w:b/>
          <w:i/>
          <w:spacing w:val="-4"/>
          <w:lang w:val="fr-CH"/>
        </w:rPr>
        <w:t>ement rempli avec signatures originales.</w:t>
      </w:r>
    </w:p>
    <w:p w14:paraId="79CFB0E9" w14:textId="77777777" w:rsidR="00295930" w:rsidRPr="00CF4F0D" w:rsidRDefault="00295930">
      <w:pPr>
        <w:ind w:right="-142"/>
        <w:rPr>
          <w:rFonts w:asciiTheme="minorHAnsi" w:hAnsiTheme="minorHAnsi"/>
          <w:lang w:val="fr-CH"/>
        </w:rPr>
      </w:pPr>
    </w:p>
    <w:p w14:paraId="2FC2C592" w14:textId="77777777" w:rsidR="00295930" w:rsidRPr="00CF4F0D" w:rsidRDefault="00295930" w:rsidP="00CF4F0D">
      <w:pPr>
        <w:tabs>
          <w:tab w:val="left" w:pos="2127"/>
          <w:tab w:val="left" w:pos="5245"/>
          <w:tab w:val="left" w:pos="6946"/>
        </w:tabs>
        <w:spacing w:line="360" w:lineRule="auto"/>
        <w:rPr>
          <w:rFonts w:asciiTheme="minorHAnsi" w:hAnsiTheme="minorHAnsi"/>
          <w:lang w:val="fr-CH"/>
        </w:rPr>
      </w:pPr>
      <w:r w:rsidRPr="00CF4F0D">
        <w:rPr>
          <w:rFonts w:asciiTheme="minorHAnsi" w:hAnsiTheme="minorHAnsi"/>
          <w:lang w:val="fr-CH"/>
        </w:rPr>
        <w:t>N</w:t>
      </w:r>
      <w:r w:rsidR="008A00D5" w:rsidRPr="00CF4F0D">
        <w:rPr>
          <w:rFonts w:asciiTheme="minorHAnsi" w:hAnsiTheme="minorHAnsi"/>
          <w:lang w:val="fr-CH"/>
        </w:rPr>
        <w:t>om</w:t>
      </w:r>
      <w:r w:rsidRPr="00CF4F0D">
        <w:rPr>
          <w:rFonts w:asciiTheme="minorHAnsi" w:hAnsiTheme="minorHAnsi"/>
          <w:lang w:val="fr-CH"/>
        </w:rPr>
        <w:tab/>
      </w:r>
      <w:sdt>
        <w:sdtPr>
          <w:rPr>
            <w:rFonts w:asciiTheme="minorHAnsi" w:hAnsiTheme="minorHAnsi"/>
            <w:lang w:val="fr-CH"/>
          </w:rPr>
          <w:id w:val="318313641"/>
          <w:placeholder>
            <w:docPart w:val="79CFFFBB6E934595931D1DAD5E167A21"/>
          </w:placeholder>
          <w:showingPlcHdr/>
          <w15:appearance w15:val="hidden"/>
          <w:text/>
        </w:sdtPr>
        <w:sdtEndPr/>
        <w:sdtContent>
          <w:r w:rsidR="001A0A40">
            <w:rPr>
              <w:rStyle w:val="Platzhaltertext"/>
              <w:rFonts w:asciiTheme="minorHAnsi" w:hAnsiTheme="minorHAnsi"/>
              <w:lang w:val="fr-CH"/>
            </w:rPr>
            <w:t>entrer nom</w:t>
          </w:r>
        </w:sdtContent>
      </w:sdt>
      <w:r w:rsidR="008A00D5" w:rsidRPr="00CF4F0D">
        <w:rPr>
          <w:rFonts w:asciiTheme="minorHAnsi" w:hAnsiTheme="minorHAnsi"/>
          <w:lang w:val="fr-CH"/>
        </w:rPr>
        <w:tab/>
        <w:t>Titre</w:t>
      </w:r>
      <w:r w:rsidRPr="00CF4F0D">
        <w:rPr>
          <w:rFonts w:asciiTheme="minorHAnsi" w:hAnsiTheme="minorHAnsi"/>
          <w:lang w:val="fr-CH"/>
        </w:rPr>
        <w:tab/>
      </w:r>
      <w:sdt>
        <w:sdtPr>
          <w:rPr>
            <w:rFonts w:asciiTheme="minorHAnsi" w:hAnsiTheme="minorHAnsi"/>
            <w:lang w:val="fr-CH"/>
          </w:rPr>
          <w:id w:val="1457990248"/>
          <w:placeholder>
            <w:docPart w:val="8EAACED361A744ECB3AE93AA77857F96"/>
          </w:placeholder>
          <w:showingPlcHdr/>
          <w15:appearance w15:val="hidden"/>
          <w:text/>
        </w:sdtPr>
        <w:sdtEndPr/>
        <w:sdtContent>
          <w:r w:rsidR="00FA5890">
            <w:rPr>
              <w:rStyle w:val="Platzhaltertext"/>
              <w:rFonts w:asciiTheme="minorHAnsi" w:hAnsiTheme="minorHAnsi"/>
              <w:lang w:val="fr-CH"/>
            </w:rPr>
            <w:t>entrer titre</w:t>
          </w:r>
        </w:sdtContent>
      </w:sdt>
    </w:p>
    <w:p w14:paraId="5E222D4E" w14:textId="77777777" w:rsidR="00295930" w:rsidRPr="00CF4F0D" w:rsidRDefault="008A00D5" w:rsidP="00CF4F0D">
      <w:pPr>
        <w:tabs>
          <w:tab w:val="left" w:pos="2127"/>
          <w:tab w:val="left" w:pos="5245"/>
          <w:tab w:val="left" w:pos="6946"/>
        </w:tabs>
        <w:spacing w:line="360" w:lineRule="auto"/>
        <w:rPr>
          <w:rFonts w:asciiTheme="minorHAnsi" w:hAnsiTheme="minorHAnsi"/>
          <w:lang w:val="fr-CH"/>
        </w:rPr>
      </w:pPr>
      <w:r w:rsidRPr="00CF4F0D">
        <w:rPr>
          <w:rFonts w:asciiTheme="minorHAnsi" w:hAnsiTheme="minorHAnsi"/>
          <w:lang w:val="fr-CH"/>
        </w:rPr>
        <w:t>Prénom</w:t>
      </w:r>
      <w:r w:rsidR="00295930" w:rsidRPr="00CF4F0D">
        <w:rPr>
          <w:rFonts w:asciiTheme="minorHAnsi" w:hAnsiTheme="minorHAnsi"/>
          <w:lang w:val="fr-CH"/>
        </w:rPr>
        <w:tab/>
      </w:r>
      <w:sdt>
        <w:sdtPr>
          <w:rPr>
            <w:rFonts w:asciiTheme="minorHAnsi" w:hAnsiTheme="minorHAnsi"/>
            <w:lang w:val="fr-CH"/>
          </w:rPr>
          <w:id w:val="-564256976"/>
          <w:placeholder>
            <w:docPart w:val="8454A9DCB31149F682C7AE9D481BBBCA"/>
          </w:placeholder>
          <w:showingPlcHdr/>
          <w15:appearance w15:val="hidden"/>
          <w:text/>
        </w:sdtPr>
        <w:sdtEndPr/>
        <w:sdtContent>
          <w:r w:rsidR="001A0A40">
            <w:rPr>
              <w:rStyle w:val="Platzhaltertext"/>
              <w:rFonts w:asciiTheme="minorHAnsi" w:hAnsiTheme="minorHAnsi"/>
              <w:lang w:val="fr-CH"/>
            </w:rPr>
            <w:t>entrer prénom</w:t>
          </w:r>
        </w:sdtContent>
      </w:sdt>
      <w:r w:rsidR="00295930" w:rsidRPr="00CF4F0D">
        <w:rPr>
          <w:rFonts w:asciiTheme="minorHAnsi" w:hAnsiTheme="minorHAnsi"/>
          <w:lang w:val="fr-CH"/>
        </w:rPr>
        <w:tab/>
      </w:r>
      <w:r w:rsidRPr="00CF4F0D">
        <w:rPr>
          <w:rFonts w:asciiTheme="minorHAnsi" w:hAnsiTheme="minorHAnsi"/>
          <w:lang w:val="fr-CH"/>
        </w:rPr>
        <w:t>Date de naissance</w:t>
      </w:r>
      <w:r w:rsidR="00295930" w:rsidRPr="00CF4F0D">
        <w:rPr>
          <w:rFonts w:asciiTheme="minorHAnsi" w:hAnsiTheme="minorHAnsi"/>
          <w:lang w:val="fr-CH"/>
        </w:rPr>
        <w:tab/>
      </w:r>
      <w:sdt>
        <w:sdtPr>
          <w:rPr>
            <w:rFonts w:asciiTheme="minorHAnsi" w:hAnsiTheme="minorHAnsi"/>
            <w:lang w:val="fr-CH"/>
          </w:rPr>
          <w:id w:val="783233928"/>
          <w:placeholder>
            <w:docPart w:val="75C213D6F3EB4CA596B52EE8FCE538E4"/>
          </w:placeholder>
          <w:showingPlcHdr/>
          <w:date w:fullDate="1957-10-02T00:00:00Z">
            <w:dateFormat w:val="dd.MM.yyyy"/>
            <w:lid w:val="de-CH"/>
            <w:storeMappedDataAs w:val="dateTime"/>
            <w:calendar w:val="gregorian"/>
          </w:date>
        </w:sdtPr>
        <w:sdtEndPr/>
        <w:sdtContent>
          <w:r w:rsidR="001A0A40">
            <w:rPr>
              <w:rStyle w:val="Platzhaltertext"/>
              <w:rFonts w:asciiTheme="minorHAnsi" w:hAnsiTheme="minorHAnsi"/>
              <w:lang w:val="fr-CH"/>
            </w:rPr>
            <w:t>entrer date</w:t>
          </w:r>
        </w:sdtContent>
      </w:sdt>
    </w:p>
    <w:p w14:paraId="6030FD2C" w14:textId="77777777" w:rsidR="00295930" w:rsidRPr="00CF4F0D" w:rsidRDefault="00CF4F0D" w:rsidP="00CF4F0D">
      <w:pPr>
        <w:tabs>
          <w:tab w:val="left" w:pos="2127"/>
          <w:tab w:val="left" w:pos="5245"/>
          <w:tab w:val="left" w:pos="6521"/>
        </w:tabs>
        <w:spacing w:line="360" w:lineRule="auto"/>
        <w:rPr>
          <w:rFonts w:asciiTheme="minorHAnsi" w:hAnsiTheme="minorHAnsi"/>
          <w:lang w:val="fr-CH"/>
        </w:rPr>
      </w:pPr>
      <w:r w:rsidRPr="00CF4F0D">
        <w:rPr>
          <w:rFonts w:asciiTheme="minorHAnsi" w:hAnsiTheme="minorHAnsi"/>
          <w:lang w:val="fr-CH"/>
        </w:rPr>
        <w:t>Société</w:t>
      </w:r>
      <w:r w:rsidR="00295930" w:rsidRPr="00CF4F0D">
        <w:rPr>
          <w:rFonts w:asciiTheme="minorHAnsi" w:hAnsiTheme="minorHAnsi"/>
          <w:lang w:val="fr-CH"/>
        </w:rPr>
        <w:tab/>
      </w:r>
      <w:sdt>
        <w:sdtPr>
          <w:rPr>
            <w:rFonts w:asciiTheme="minorHAnsi" w:hAnsiTheme="minorHAnsi"/>
            <w:lang w:val="fr-CH"/>
          </w:rPr>
          <w:id w:val="-867374650"/>
          <w:placeholder>
            <w:docPart w:val="FFC16DBA40EA4D1E915DA4D6B9976E1A"/>
          </w:placeholder>
          <w:showingPlcHdr/>
          <w15:appearance w15:val="hidden"/>
          <w:text/>
        </w:sdtPr>
        <w:sdtEndPr/>
        <w:sdtContent>
          <w:r w:rsidR="001A0A40">
            <w:rPr>
              <w:rStyle w:val="Platzhaltertext"/>
              <w:rFonts w:asciiTheme="minorHAnsi" w:hAnsiTheme="minorHAnsi"/>
              <w:lang w:val="fr-CH"/>
            </w:rPr>
            <w:t>entrer société</w:t>
          </w:r>
        </w:sdtContent>
      </w:sdt>
    </w:p>
    <w:p w14:paraId="526D7A25" w14:textId="77777777" w:rsidR="00295930" w:rsidRPr="00CF4F0D" w:rsidRDefault="008A00D5" w:rsidP="00CF4F0D">
      <w:pPr>
        <w:tabs>
          <w:tab w:val="left" w:pos="2127"/>
          <w:tab w:val="left" w:pos="5245"/>
          <w:tab w:val="left" w:pos="6521"/>
        </w:tabs>
        <w:spacing w:line="360" w:lineRule="auto"/>
        <w:rPr>
          <w:rFonts w:asciiTheme="minorHAnsi" w:hAnsiTheme="minorHAnsi"/>
          <w:lang w:val="fr-CH"/>
        </w:rPr>
      </w:pPr>
      <w:r w:rsidRPr="00CF4F0D">
        <w:rPr>
          <w:rFonts w:asciiTheme="minorHAnsi" w:hAnsiTheme="minorHAnsi"/>
          <w:lang w:val="fr-CH"/>
        </w:rPr>
        <w:t>Département</w:t>
      </w:r>
      <w:r w:rsidR="00295930" w:rsidRPr="00CF4F0D">
        <w:rPr>
          <w:rFonts w:asciiTheme="minorHAnsi" w:hAnsiTheme="minorHAnsi"/>
          <w:lang w:val="fr-CH"/>
        </w:rPr>
        <w:tab/>
      </w:r>
      <w:sdt>
        <w:sdtPr>
          <w:rPr>
            <w:rFonts w:asciiTheme="minorHAnsi" w:hAnsiTheme="minorHAnsi"/>
            <w:lang w:val="fr-CH"/>
          </w:rPr>
          <w:id w:val="-1172480393"/>
          <w:placeholder>
            <w:docPart w:val="10662A726DCB4116ACB69CE75168C9BA"/>
          </w:placeholder>
          <w:showingPlcHdr/>
          <w15:appearance w15:val="hidden"/>
          <w:text/>
        </w:sdtPr>
        <w:sdtEndPr>
          <w:rPr>
            <w:rStyle w:val="Platzhaltertext"/>
            <w:color w:val="808080"/>
          </w:rPr>
        </w:sdtEndPr>
        <w:sdtContent>
          <w:r w:rsidR="001A0A40">
            <w:rPr>
              <w:rStyle w:val="Platzhaltertext"/>
              <w:rFonts w:asciiTheme="minorHAnsi" w:hAnsiTheme="minorHAnsi"/>
              <w:lang w:val="fr-CH"/>
            </w:rPr>
            <w:t>entrer département</w:t>
          </w:r>
        </w:sdtContent>
      </w:sdt>
    </w:p>
    <w:p w14:paraId="4CF3AC44" w14:textId="77777777" w:rsidR="00295930" w:rsidRPr="00CF4F0D" w:rsidRDefault="00295930" w:rsidP="00CF4F0D">
      <w:pPr>
        <w:pBdr>
          <w:bottom w:val="single" w:sz="4" w:space="1" w:color="BFBFBF" w:themeColor="background1" w:themeShade="BF"/>
        </w:pBdr>
        <w:tabs>
          <w:tab w:val="left" w:pos="2127"/>
          <w:tab w:val="left" w:pos="5245"/>
          <w:tab w:val="left" w:pos="6521"/>
        </w:tabs>
        <w:spacing w:after="240" w:line="360" w:lineRule="auto"/>
        <w:rPr>
          <w:rFonts w:asciiTheme="minorHAnsi" w:hAnsiTheme="minorHAnsi"/>
          <w:lang w:val="fr-CH"/>
        </w:rPr>
      </w:pPr>
      <w:r w:rsidRPr="00CF4F0D">
        <w:rPr>
          <w:rFonts w:asciiTheme="minorHAnsi" w:hAnsiTheme="minorHAnsi"/>
          <w:lang w:val="fr-CH"/>
        </w:rPr>
        <w:t>Position</w:t>
      </w:r>
      <w:r w:rsidRPr="00CF4F0D">
        <w:rPr>
          <w:rFonts w:asciiTheme="minorHAnsi" w:hAnsiTheme="minorHAnsi"/>
          <w:lang w:val="fr-CH"/>
        </w:rPr>
        <w:tab/>
      </w:r>
      <w:sdt>
        <w:sdtPr>
          <w:rPr>
            <w:rFonts w:asciiTheme="minorHAnsi" w:hAnsiTheme="minorHAnsi"/>
            <w:lang w:val="fr-CH"/>
          </w:rPr>
          <w:id w:val="1216244534"/>
          <w:placeholder>
            <w:docPart w:val="89FEFC9CBAFE4C299BE3FD7F7108A4E2"/>
          </w:placeholder>
          <w:showingPlcHdr/>
          <w15:appearance w15:val="hidden"/>
          <w:text/>
        </w:sdtPr>
        <w:sdtEndPr>
          <w:rPr>
            <w:rStyle w:val="Platzhaltertext"/>
            <w:color w:val="808080"/>
          </w:rPr>
        </w:sdtEndPr>
        <w:sdtContent>
          <w:r w:rsidR="001A0A40">
            <w:rPr>
              <w:rStyle w:val="Platzhaltertext"/>
              <w:rFonts w:asciiTheme="minorHAnsi" w:hAnsiTheme="minorHAnsi"/>
              <w:lang w:val="fr-CH"/>
            </w:rPr>
            <w:t>entrer position</w:t>
          </w:r>
        </w:sdtContent>
      </w:sdt>
    </w:p>
    <w:p w14:paraId="3B2489D7" w14:textId="77777777" w:rsidR="00295930" w:rsidRPr="00CF4F0D" w:rsidRDefault="008A00D5" w:rsidP="00CF4F0D">
      <w:pPr>
        <w:tabs>
          <w:tab w:val="left" w:pos="2127"/>
          <w:tab w:val="left" w:pos="5245"/>
          <w:tab w:val="left" w:pos="6946"/>
        </w:tabs>
        <w:spacing w:line="360" w:lineRule="auto"/>
        <w:rPr>
          <w:rFonts w:asciiTheme="minorHAnsi" w:hAnsiTheme="minorHAnsi"/>
          <w:lang w:val="fr-CH"/>
        </w:rPr>
      </w:pPr>
      <w:r w:rsidRPr="00CF4F0D">
        <w:rPr>
          <w:rFonts w:asciiTheme="minorHAnsi" w:hAnsiTheme="minorHAnsi"/>
          <w:lang w:val="fr-CH"/>
        </w:rPr>
        <w:t>Adresse privée</w:t>
      </w:r>
      <w:r w:rsidR="00295930" w:rsidRPr="00CF4F0D">
        <w:rPr>
          <w:rFonts w:asciiTheme="minorHAnsi" w:hAnsiTheme="minorHAnsi"/>
          <w:lang w:val="fr-CH"/>
        </w:rPr>
        <w:tab/>
      </w:r>
      <w:sdt>
        <w:sdtPr>
          <w:rPr>
            <w:rFonts w:asciiTheme="minorHAnsi" w:hAnsiTheme="minorHAnsi"/>
            <w:lang w:val="fr-CH"/>
          </w:rPr>
          <w:id w:val="-1886551470"/>
          <w:placeholder>
            <w:docPart w:val="C8602E328F8A4718A8CD562BEAF70569"/>
          </w:placeholder>
          <w:showingPlcHdr/>
          <w15:appearance w15:val="hidden"/>
          <w:text w:multiLine="1"/>
        </w:sdtPr>
        <w:sdtEndPr/>
        <w:sdtContent>
          <w:r w:rsidR="001A0A40">
            <w:rPr>
              <w:rStyle w:val="Platzhaltertext"/>
              <w:rFonts w:asciiTheme="minorHAnsi" w:hAnsiTheme="minorHAnsi"/>
              <w:lang w:val="fr-CH"/>
            </w:rPr>
            <w:t>ent</w:t>
          </w:r>
          <w:r w:rsidR="002574B8">
            <w:rPr>
              <w:rStyle w:val="Platzhaltertext"/>
              <w:rFonts w:asciiTheme="minorHAnsi" w:hAnsiTheme="minorHAnsi"/>
              <w:lang w:val="fr-CH"/>
            </w:rPr>
            <w:t>r</w:t>
          </w:r>
          <w:r w:rsidR="001A0A40">
            <w:rPr>
              <w:rStyle w:val="Platzhaltertext"/>
              <w:rFonts w:asciiTheme="minorHAnsi" w:hAnsiTheme="minorHAnsi"/>
              <w:lang w:val="fr-CH"/>
            </w:rPr>
            <w:t>er adresse</w:t>
          </w:r>
        </w:sdtContent>
      </w:sdt>
    </w:p>
    <w:p w14:paraId="03C8CE7B" w14:textId="77777777" w:rsidR="00295930" w:rsidRPr="00CF4F0D" w:rsidRDefault="00FA5890" w:rsidP="00CF4F0D">
      <w:pPr>
        <w:tabs>
          <w:tab w:val="left" w:pos="2127"/>
          <w:tab w:val="left" w:pos="5245"/>
          <w:tab w:val="left" w:pos="6946"/>
        </w:tabs>
        <w:spacing w:line="360" w:lineRule="auto"/>
        <w:rPr>
          <w:rFonts w:asciiTheme="minorHAnsi" w:hAnsiTheme="minorHAnsi"/>
          <w:lang w:val="fr-CH"/>
        </w:rPr>
      </w:pPr>
      <w:r>
        <w:rPr>
          <w:rFonts w:asciiTheme="minorHAnsi" w:hAnsiTheme="minorHAnsi"/>
          <w:lang w:val="fr-CH"/>
        </w:rPr>
        <w:t>Numéro t</w:t>
      </w:r>
      <w:r w:rsidR="008A00D5" w:rsidRPr="00CF4F0D">
        <w:rPr>
          <w:rFonts w:asciiTheme="minorHAnsi" w:hAnsiTheme="minorHAnsi"/>
          <w:lang w:val="fr-CH"/>
        </w:rPr>
        <w:t>éléphone</w:t>
      </w:r>
      <w:r w:rsidR="00295930" w:rsidRPr="00CF4F0D">
        <w:rPr>
          <w:rFonts w:asciiTheme="minorHAnsi" w:hAnsiTheme="minorHAnsi"/>
          <w:lang w:val="fr-CH"/>
        </w:rPr>
        <w:t xml:space="preserve"> </w:t>
      </w:r>
      <w:r w:rsidR="00295930" w:rsidRPr="00CF4F0D">
        <w:rPr>
          <w:rFonts w:asciiTheme="minorHAnsi" w:hAnsiTheme="minorHAnsi"/>
          <w:lang w:val="fr-CH"/>
        </w:rPr>
        <w:tab/>
      </w:r>
      <w:sdt>
        <w:sdtPr>
          <w:rPr>
            <w:rFonts w:asciiTheme="minorHAnsi" w:hAnsiTheme="minorHAnsi"/>
            <w:lang w:val="fr-CH"/>
          </w:rPr>
          <w:id w:val="-1610962497"/>
          <w:placeholder>
            <w:docPart w:val="A097B603B44841EA8DF62748152D443D"/>
          </w:placeholder>
          <w:showingPlcHdr/>
          <w15:appearance w15:val="hidden"/>
          <w:text/>
        </w:sdtPr>
        <w:sdtEndPr/>
        <w:sdtContent>
          <w:r w:rsidR="001A0A40">
            <w:rPr>
              <w:rStyle w:val="Platzhaltertext"/>
              <w:rFonts w:asciiTheme="minorHAnsi" w:hAnsiTheme="minorHAnsi"/>
              <w:lang w:val="fr-CH"/>
            </w:rPr>
            <w:t xml:space="preserve">entrer </w:t>
          </w:r>
          <w:r>
            <w:rPr>
              <w:rStyle w:val="Platzhaltertext"/>
              <w:rFonts w:asciiTheme="minorHAnsi" w:hAnsiTheme="minorHAnsi"/>
              <w:lang w:val="fr-CH"/>
            </w:rPr>
            <w:t xml:space="preserve">numéro </w:t>
          </w:r>
          <w:r w:rsidR="001A0A40">
            <w:rPr>
              <w:rStyle w:val="Platzhaltertext"/>
              <w:rFonts w:asciiTheme="minorHAnsi" w:hAnsiTheme="minorHAnsi"/>
              <w:lang w:val="fr-CH"/>
            </w:rPr>
            <w:t>téléphone</w:t>
          </w:r>
        </w:sdtContent>
      </w:sdt>
      <w:r w:rsidR="00295930" w:rsidRPr="00CF4F0D">
        <w:rPr>
          <w:rFonts w:asciiTheme="minorHAnsi" w:hAnsiTheme="minorHAnsi"/>
          <w:lang w:val="fr-CH"/>
        </w:rPr>
        <w:tab/>
      </w:r>
      <w:r>
        <w:rPr>
          <w:rFonts w:asciiTheme="minorHAnsi" w:hAnsiTheme="minorHAnsi"/>
          <w:lang w:val="fr-CH"/>
        </w:rPr>
        <w:t>Numéro</w:t>
      </w:r>
      <w:r w:rsidR="008A00D5" w:rsidRPr="00CF4F0D">
        <w:rPr>
          <w:rFonts w:asciiTheme="minorHAnsi" w:hAnsiTheme="minorHAnsi"/>
          <w:lang w:val="fr-CH"/>
        </w:rPr>
        <w:t xml:space="preserve"> fax</w:t>
      </w:r>
      <w:r w:rsidR="00295930" w:rsidRPr="00CF4F0D">
        <w:rPr>
          <w:rFonts w:asciiTheme="minorHAnsi" w:hAnsiTheme="minorHAnsi"/>
          <w:lang w:val="fr-CH"/>
        </w:rPr>
        <w:tab/>
      </w:r>
      <w:sdt>
        <w:sdtPr>
          <w:rPr>
            <w:rFonts w:asciiTheme="minorHAnsi" w:hAnsiTheme="minorHAnsi"/>
            <w:lang w:val="fr-CH"/>
          </w:rPr>
          <w:id w:val="1854296841"/>
          <w:placeholder>
            <w:docPart w:val="6CF8C3AACB8E4637960D997DC952CF5C"/>
          </w:placeholder>
          <w:showingPlcHdr/>
          <w15:appearance w15:val="hidden"/>
          <w:text/>
        </w:sdtPr>
        <w:sdtEndPr/>
        <w:sdtContent>
          <w:r>
            <w:rPr>
              <w:rStyle w:val="Platzhaltertext"/>
              <w:rFonts w:asciiTheme="minorHAnsi" w:hAnsiTheme="minorHAnsi"/>
              <w:lang w:val="fr-CH"/>
            </w:rPr>
            <w:t>entrer numéro</w:t>
          </w:r>
          <w:r w:rsidR="001A0A40">
            <w:rPr>
              <w:rStyle w:val="Platzhaltertext"/>
              <w:rFonts w:asciiTheme="minorHAnsi" w:hAnsiTheme="minorHAnsi"/>
              <w:lang w:val="fr-CH"/>
            </w:rPr>
            <w:t xml:space="preserve"> fax</w:t>
          </w:r>
        </w:sdtContent>
      </w:sdt>
    </w:p>
    <w:p w14:paraId="49A60233" w14:textId="77777777" w:rsidR="00295930" w:rsidRPr="00CF4F0D" w:rsidRDefault="008A00D5" w:rsidP="00CF4F0D">
      <w:pPr>
        <w:pBdr>
          <w:bottom w:val="single" w:sz="4" w:space="1" w:color="BFBFBF" w:themeColor="background1" w:themeShade="BF"/>
        </w:pBdr>
        <w:tabs>
          <w:tab w:val="left" w:pos="2127"/>
          <w:tab w:val="left" w:pos="5245"/>
          <w:tab w:val="left" w:pos="6946"/>
        </w:tabs>
        <w:spacing w:after="240" w:line="360" w:lineRule="auto"/>
        <w:rPr>
          <w:rFonts w:asciiTheme="minorHAnsi" w:hAnsiTheme="minorHAnsi"/>
          <w:lang w:val="fr-CH"/>
        </w:rPr>
      </w:pPr>
      <w:r w:rsidRPr="00CF4F0D">
        <w:rPr>
          <w:rFonts w:asciiTheme="minorHAnsi" w:hAnsiTheme="minorHAnsi"/>
          <w:lang w:val="fr-CH"/>
        </w:rPr>
        <w:t>Adresse email</w:t>
      </w:r>
      <w:r w:rsidR="00295930" w:rsidRPr="00CF4F0D">
        <w:rPr>
          <w:rFonts w:asciiTheme="minorHAnsi" w:hAnsiTheme="minorHAnsi"/>
          <w:lang w:val="fr-CH"/>
        </w:rPr>
        <w:tab/>
      </w:r>
      <w:sdt>
        <w:sdtPr>
          <w:rPr>
            <w:rFonts w:asciiTheme="minorHAnsi" w:hAnsiTheme="minorHAnsi"/>
            <w:lang w:val="fr-CH"/>
          </w:rPr>
          <w:id w:val="391232842"/>
          <w:placeholder>
            <w:docPart w:val="83F1684F22484E7F952022128F6DF99E"/>
          </w:placeholder>
          <w:showingPlcHdr/>
          <w15:appearance w15:val="hidden"/>
          <w:text/>
        </w:sdtPr>
        <w:sdtEndPr/>
        <w:sdtContent>
          <w:r w:rsidR="001A0A40">
            <w:rPr>
              <w:rStyle w:val="Platzhaltertext"/>
              <w:rFonts w:asciiTheme="minorHAnsi" w:hAnsiTheme="minorHAnsi"/>
              <w:lang w:val="fr-CH"/>
            </w:rPr>
            <w:t>entrer adresse email</w:t>
          </w:r>
        </w:sdtContent>
      </w:sdt>
    </w:p>
    <w:p w14:paraId="00AF3D3E" w14:textId="77777777" w:rsidR="00295930" w:rsidRPr="00CF4F0D" w:rsidRDefault="008A00D5" w:rsidP="00CF4F0D">
      <w:pPr>
        <w:tabs>
          <w:tab w:val="left" w:pos="2127"/>
          <w:tab w:val="left" w:pos="5245"/>
          <w:tab w:val="left" w:pos="6946"/>
        </w:tabs>
        <w:spacing w:line="360" w:lineRule="auto"/>
        <w:rPr>
          <w:rFonts w:asciiTheme="minorHAnsi" w:hAnsiTheme="minorHAnsi"/>
          <w:lang w:val="fr-CH"/>
        </w:rPr>
      </w:pPr>
      <w:r w:rsidRPr="00CF4F0D">
        <w:rPr>
          <w:rFonts w:asciiTheme="minorHAnsi" w:hAnsiTheme="minorHAnsi"/>
          <w:lang w:val="fr-CH"/>
        </w:rPr>
        <w:t xml:space="preserve">Adresse </w:t>
      </w:r>
      <w:r w:rsidR="00CF4F0D" w:rsidRPr="00CF4F0D">
        <w:rPr>
          <w:rFonts w:asciiTheme="minorHAnsi" w:hAnsiTheme="minorHAnsi"/>
          <w:lang w:val="fr-CH"/>
        </w:rPr>
        <w:t>professionnelle</w:t>
      </w:r>
      <w:r w:rsidR="00295930" w:rsidRPr="00CF4F0D">
        <w:rPr>
          <w:rFonts w:asciiTheme="minorHAnsi" w:hAnsiTheme="minorHAnsi"/>
          <w:lang w:val="fr-CH"/>
        </w:rPr>
        <w:tab/>
      </w:r>
      <w:sdt>
        <w:sdtPr>
          <w:rPr>
            <w:rFonts w:asciiTheme="minorHAnsi" w:hAnsiTheme="minorHAnsi"/>
            <w:lang w:val="fr-CH"/>
          </w:rPr>
          <w:id w:val="1319699901"/>
          <w:placeholder>
            <w:docPart w:val="233F49A4A18849F6B29C96C53F96A39C"/>
          </w:placeholder>
          <w:showingPlcHdr/>
          <w15:appearance w15:val="hidden"/>
          <w:text/>
        </w:sdtPr>
        <w:sdtEndPr>
          <w:rPr>
            <w:rStyle w:val="Platzhaltertext"/>
            <w:color w:val="808080"/>
          </w:rPr>
        </w:sdtEndPr>
        <w:sdtContent>
          <w:r w:rsidR="001A0A40">
            <w:rPr>
              <w:rStyle w:val="Platzhaltertext"/>
              <w:rFonts w:asciiTheme="minorHAnsi" w:hAnsiTheme="minorHAnsi"/>
              <w:lang w:val="fr-CH"/>
            </w:rPr>
            <w:t>ent</w:t>
          </w:r>
          <w:r w:rsidR="002574B8">
            <w:rPr>
              <w:rStyle w:val="Platzhaltertext"/>
              <w:rFonts w:asciiTheme="minorHAnsi" w:hAnsiTheme="minorHAnsi"/>
              <w:lang w:val="fr-CH"/>
            </w:rPr>
            <w:t>r</w:t>
          </w:r>
          <w:r w:rsidR="001A0A40">
            <w:rPr>
              <w:rStyle w:val="Platzhaltertext"/>
              <w:rFonts w:asciiTheme="minorHAnsi" w:hAnsiTheme="minorHAnsi"/>
              <w:lang w:val="fr-CH"/>
            </w:rPr>
            <w:t>er adresse</w:t>
          </w:r>
        </w:sdtContent>
      </w:sdt>
    </w:p>
    <w:p w14:paraId="5DCD176A" w14:textId="77777777" w:rsidR="00295930" w:rsidRPr="00CF4F0D" w:rsidRDefault="00FA5890" w:rsidP="00CF4F0D">
      <w:pPr>
        <w:tabs>
          <w:tab w:val="left" w:pos="2127"/>
          <w:tab w:val="left" w:pos="5245"/>
          <w:tab w:val="left" w:pos="6946"/>
        </w:tabs>
        <w:spacing w:line="360" w:lineRule="auto"/>
        <w:rPr>
          <w:rFonts w:asciiTheme="minorHAnsi" w:hAnsiTheme="minorHAnsi"/>
          <w:lang w:val="fr-CH"/>
        </w:rPr>
      </w:pPr>
      <w:r>
        <w:rPr>
          <w:rFonts w:asciiTheme="minorHAnsi" w:hAnsiTheme="minorHAnsi"/>
          <w:lang w:val="fr-CH"/>
        </w:rPr>
        <w:t>Numéro t</w:t>
      </w:r>
      <w:r w:rsidR="008A00D5" w:rsidRPr="00CF4F0D">
        <w:rPr>
          <w:rFonts w:asciiTheme="minorHAnsi" w:hAnsiTheme="minorHAnsi"/>
          <w:lang w:val="fr-CH"/>
        </w:rPr>
        <w:t>éléphone</w:t>
      </w:r>
      <w:r w:rsidR="00295930" w:rsidRPr="00CF4F0D">
        <w:rPr>
          <w:rFonts w:asciiTheme="minorHAnsi" w:hAnsiTheme="minorHAnsi"/>
          <w:lang w:val="fr-CH"/>
        </w:rPr>
        <w:t xml:space="preserve"> </w:t>
      </w:r>
      <w:r w:rsidR="00295930" w:rsidRPr="00CF4F0D">
        <w:rPr>
          <w:rFonts w:asciiTheme="minorHAnsi" w:hAnsiTheme="minorHAnsi"/>
          <w:lang w:val="fr-CH"/>
        </w:rPr>
        <w:tab/>
      </w:r>
      <w:sdt>
        <w:sdtPr>
          <w:rPr>
            <w:rFonts w:asciiTheme="minorHAnsi" w:hAnsiTheme="minorHAnsi"/>
            <w:lang w:val="fr-CH"/>
          </w:rPr>
          <w:id w:val="-551463165"/>
          <w:placeholder>
            <w:docPart w:val="42558E84A0194BC8BA94875C84E9FB95"/>
          </w:placeholder>
          <w:showingPlcHdr/>
          <w15:appearance w15:val="hidden"/>
          <w:text/>
        </w:sdtPr>
        <w:sdtEndPr/>
        <w:sdtContent>
          <w:r w:rsidR="001A0A40">
            <w:rPr>
              <w:rStyle w:val="Platzhaltertext"/>
              <w:rFonts w:asciiTheme="minorHAnsi" w:hAnsiTheme="minorHAnsi"/>
              <w:lang w:val="fr-CH"/>
            </w:rPr>
            <w:t xml:space="preserve">entrer </w:t>
          </w:r>
          <w:r>
            <w:rPr>
              <w:rStyle w:val="Platzhaltertext"/>
              <w:rFonts w:asciiTheme="minorHAnsi" w:hAnsiTheme="minorHAnsi"/>
              <w:lang w:val="fr-CH"/>
            </w:rPr>
            <w:t xml:space="preserve">numéro </w:t>
          </w:r>
          <w:r w:rsidR="001A0A40">
            <w:rPr>
              <w:rStyle w:val="Platzhaltertext"/>
              <w:rFonts w:asciiTheme="minorHAnsi" w:hAnsiTheme="minorHAnsi"/>
              <w:lang w:val="fr-CH"/>
            </w:rPr>
            <w:t>téléphone</w:t>
          </w:r>
        </w:sdtContent>
      </w:sdt>
      <w:r w:rsidR="00295930" w:rsidRPr="00CF4F0D">
        <w:rPr>
          <w:rFonts w:asciiTheme="minorHAnsi" w:hAnsiTheme="minorHAnsi"/>
          <w:lang w:val="fr-CH"/>
        </w:rPr>
        <w:tab/>
      </w:r>
      <w:r>
        <w:rPr>
          <w:rFonts w:asciiTheme="minorHAnsi" w:hAnsiTheme="minorHAnsi"/>
          <w:lang w:val="fr-CH"/>
        </w:rPr>
        <w:t xml:space="preserve">Numéro </w:t>
      </w:r>
      <w:r w:rsidR="008A00D5" w:rsidRPr="00CF4F0D">
        <w:rPr>
          <w:rFonts w:asciiTheme="minorHAnsi" w:hAnsiTheme="minorHAnsi"/>
          <w:lang w:val="fr-CH"/>
        </w:rPr>
        <w:t>fax</w:t>
      </w:r>
      <w:r w:rsidR="00295930" w:rsidRPr="00CF4F0D">
        <w:rPr>
          <w:rFonts w:asciiTheme="minorHAnsi" w:hAnsiTheme="minorHAnsi"/>
          <w:lang w:val="fr-CH"/>
        </w:rPr>
        <w:tab/>
      </w:r>
      <w:sdt>
        <w:sdtPr>
          <w:rPr>
            <w:rFonts w:asciiTheme="minorHAnsi" w:hAnsiTheme="minorHAnsi"/>
            <w:lang w:val="fr-CH"/>
          </w:rPr>
          <w:id w:val="-1367439749"/>
          <w:placeholder>
            <w:docPart w:val="0F3681F8F9D14F108B2FECC428F78F88"/>
          </w:placeholder>
          <w:showingPlcHdr/>
          <w15:appearance w15:val="hidden"/>
          <w:text/>
        </w:sdtPr>
        <w:sdtEndPr/>
        <w:sdtContent>
          <w:r>
            <w:rPr>
              <w:rStyle w:val="Platzhaltertext"/>
              <w:rFonts w:asciiTheme="minorHAnsi" w:hAnsiTheme="minorHAnsi"/>
              <w:lang w:val="fr-CH"/>
            </w:rPr>
            <w:t>entrer numéro fax</w:t>
          </w:r>
        </w:sdtContent>
      </w:sdt>
    </w:p>
    <w:p w14:paraId="20081793" w14:textId="77777777" w:rsidR="00C81F2A" w:rsidRPr="00CF4F0D" w:rsidRDefault="008A00D5" w:rsidP="00CF4F0D">
      <w:pPr>
        <w:pBdr>
          <w:bottom w:val="single" w:sz="4" w:space="1" w:color="BFBFBF" w:themeColor="background1" w:themeShade="BF"/>
        </w:pBdr>
        <w:tabs>
          <w:tab w:val="left" w:pos="2127"/>
          <w:tab w:val="left" w:pos="5245"/>
          <w:tab w:val="left" w:pos="6946"/>
        </w:tabs>
        <w:spacing w:after="240" w:line="360" w:lineRule="auto"/>
        <w:rPr>
          <w:rFonts w:asciiTheme="minorHAnsi" w:hAnsiTheme="minorHAnsi"/>
          <w:lang w:val="fr-CH"/>
        </w:rPr>
      </w:pPr>
      <w:r w:rsidRPr="00CF4F0D">
        <w:rPr>
          <w:rFonts w:asciiTheme="minorHAnsi" w:hAnsiTheme="minorHAnsi"/>
          <w:lang w:val="fr-CH"/>
        </w:rPr>
        <w:t>Adresse email</w:t>
      </w:r>
      <w:r w:rsidR="00295930" w:rsidRPr="00CF4F0D">
        <w:rPr>
          <w:rFonts w:asciiTheme="minorHAnsi" w:hAnsiTheme="minorHAnsi"/>
          <w:lang w:val="fr-CH"/>
        </w:rPr>
        <w:tab/>
      </w:r>
      <w:sdt>
        <w:sdtPr>
          <w:rPr>
            <w:rFonts w:asciiTheme="minorHAnsi" w:hAnsiTheme="minorHAnsi"/>
            <w:lang w:val="fr-CH"/>
          </w:rPr>
          <w:id w:val="142709325"/>
          <w:placeholder>
            <w:docPart w:val="8FFEF2A8E1234DB5BD5CBF6CBC32896D"/>
          </w:placeholder>
          <w:showingPlcHdr/>
          <w15:appearance w15:val="hidden"/>
          <w:text/>
        </w:sdtPr>
        <w:sdtEndPr/>
        <w:sdtContent>
          <w:r w:rsidR="001A0A40">
            <w:rPr>
              <w:rStyle w:val="Platzhaltertext"/>
              <w:rFonts w:asciiTheme="minorHAnsi" w:hAnsiTheme="minorHAnsi"/>
              <w:lang w:val="fr-CH"/>
            </w:rPr>
            <w:t>entrer adresse email</w:t>
          </w:r>
        </w:sdtContent>
      </w:sdt>
    </w:p>
    <w:p w14:paraId="717D2E14" w14:textId="77777777" w:rsidR="00CF4F0D" w:rsidRPr="00CF4F0D" w:rsidRDefault="00CF4F0D" w:rsidP="00CF4F0D">
      <w:pPr>
        <w:tabs>
          <w:tab w:val="right" w:pos="9497"/>
        </w:tabs>
        <w:spacing w:line="360" w:lineRule="auto"/>
        <w:jc w:val="both"/>
        <w:rPr>
          <w:rFonts w:asciiTheme="minorHAnsi" w:hAnsiTheme="minorHAnsi"/>
          <w:lang w:val="fr-CH"/>
        </w:rPr>
      </w:pPr>
      <w:r w:rsidRPr="00D15DF3">
        <w:rPr>
          <w:rFonts w:asciiTheme="minorHAnsi" w:hAnsiTheme="minorHAnsi"/>
          <w:lang w:val="fr-CH"/>
        </w:rPr>
        <w:t xml:space="preserve">Formation, études et pratique </w:t>
      </w:r>
      <w:r w:rsidR="00EC0075" w:rsidRPr="00D15DF3">
        <w:rPr>
          <w:rFonts w:asciiTheme="minorHAnsi" w:hAnsiTheme="minorHAnsi"/>
          <w:lang w:val="fr-CH"/>
        </w:rPr>
        <w:t>(</w:t>
      </w:r>
      <w:r w:rsidR="00586C13" w:rsidRPr="00D15DF3">
        <w:rPr>
          <w:rFonts w:asciiTheme="minorHAnsi" w:hAnsiTheme="minorHAnsi"/>
          <w:lang w:val="fr-CH"/>
        </w:rPr>
        <w:t>avec le maximum de détails</w:t>
      </w:r>
      <w:r w:rsidR="006A0BFD" w:rsidRPr="00D15DF3">
        <w:rPr>
          <w:rFonts w:asciiTheme="minorHAnsi" w:hAnsiTheme="minorHAnsi"/>
          <w:lang w:val="fr-CH"/>
        </w:rPr>
        <w:t>)</w:t>
      </w:r>
    </w:p>
    <w:p w14:paraId="6A5DA0A3" w14:textId="77777777" w:rsidR="00342798" w:rsidRPr="00CF4F0D" w:rsidRDefault="00643711" w:rsidP="00342798">
      <w:pPr>
        <w:pBdr>
          <w:bottom w:val="single" w:sz="4" w:space="8" w:color="BFBFBF" w:themeColor="background1" w:themeShade="BF"/>
        </w:pBdr>
        <w:spacing w:after="240"/>
        <w:rPr>
          <w:rFonts w:asciiTheme="minorHAnsi" w:hAnsiTheme="minorHAnsi"/>
          <w:lang w:val="fr-CH"/>
        </w:rPr>
      </w:pPr>
      <w:sdt>
        <w:sdtPr>
          <w:rPr>
            <w:rFonts w:asciiTheme="minorHAnsi" w:hAnsiTheme="minorHAnsi"/>
            <w:lang w:val="fr-CH"/>
          </w:rPr>
          <w:id w:val="1674687140"/>
          <w:placeholder>
            <w:docPart w:val="ABE07EB272C14711BE4DB69F9AD3CF1A"/>
          </w:placeholder>
          <w:showingPlcHdr/>
          <w15:appearance w15:val="hidden"/>
          <w:text w:multiLine="1"/>
        </w:sdtPr>
        <w:sdtEndPr/>
        <w:sdtContent>
          <w:r w:rsidR="007B1831">
            <w:rPr>
              <w:rStyle w:val="Platzhaltertext"/>
              <w:rFonts w:asciiTheme="minorHAnsi" w:hAnsiTheme="minorHAnsi"/>
              <w:lang w:val="fr-CH"/>
            </w:rPr>
            <w:t>cliquer ici pour entrer votre</w:t>
          </w:r>
          <w:r w:rsidR="00FA5890">
            <w:rPr>
              <w:rStyle w:val="Platzhaltertext"/>
              <w:rFonts w:asciiTheme="minorHAnsi" w:hAnsiTheme="minorHAnsi"/>
              <w:lang w:val="fr-CH"/>
            </w:rPr>
            <w:t xml:space="preserve"> texte</w:t>
          </w:r>
        </w:sdtContent>
      </w:sdt>
    </w:p>
    <w:p w14:paraId="24E8724C" w14:textId="77777777" w:rsidR="00CF4F0D" w:rsidRDefault="00EC0075" w:rsidP="00A43B80">
      <w:pPr>
        <w:pBdr>
          <w:bottom w:val="single" w:sz="4" w:space="0" w:color="BFBFBF" w:themeColor="background1" w:themeShade="BF"/>
        </w:pBdr>
        <w:tabs>
          <w:tab w:val="left" w:pos="1843"/>
          <w:tab w:val="left" w:pos="5954"/>
          <w:tab w:val="left" w:pos="7088"/>
        </w:tabs>
        <w:spacing w:line="360" w:lineRule="auto"/>
        <w:rPr>
          <w:rFonts w:asciiTheme="minorHAnsi" w:hAnsiTheme="minorHAnsi"/>
          <w:color w:val="000000"/>
          <w:lang w:val="fr-FR"/>
        </w:rPr>
      </w:pPr>
      <w:r w:rsidRPr="00D15DF3">
        <w:rPr>
          <w:rFonts w:asciiTheme="minorHAnsi" w:hAnsiTheme="minorHAnsi"/>
          <w:color w:val="000000"/>
          <w:lang w:val="fr-FR"/>
        </w:rPr>
        <w:t>C</w:t>
      </w:r>
      <w:r w:rsidR="00CF4F0D" w:rsidRPr="00D15DF3">
        <w:rPr>
          <w:rFonts w:asciiTheme="minorHAnsi" w:hAnsiTheme="minorHAnsi"/>
          <w:color w:val="000000"/>
          <w:lang w:val="fr-FR"/>
        </w:rPr>
        <w:t>orrespondance de la SWISS SCC</w:t>
      </w:r>
      <w:r w:rsidR="00922177" w:rsidRPr="00D15DF3">
        <w:rPr>
          <w:rFonts w:asciiTheme="minorHAnsi" w:hAnsiTheme="minorHAnsi"/>
          <w:color w:val="000000"/>
          <w:lang w:val="fr-FR"/>
        </w:rPr>
        <w:t xml:space="preserve"> envoyée</w:t>
      </w:r>
      <w:r w:rsidRPr="00D15DF3">
        <w:rPr>
          <w:rFonts w:asciiTheme="minorHAnsi" w:hAnsiTheme="minorHAnsi"/>
          <w:color w:val="000000"/>
          <w:lang w:val="fr-FR"/>
        </w:rPr>
        <w:t xml:space="preserve"> à</w:t>
      </w:r>
      <w:r w:rsidR="00CF4F0D" w:rsidRPr="00D15DF3">
        <w:rPr>
          <w:rFonts w:asciiTheme="minorHAnsi" w:hAnsiTheme="minorHAnsi"/>
          <w:color w:val="000000"/>
          <w:lang w:val="fr-FR"/>
        </w:rPr>
        <w:t xml:space="preserve"> (cocher svp)</w:t>
      </w:r>
      <w:r w:rsidR="00CF4F0D" w:rsidRPr="00D15DF3">
        <w:rPr>
          <w:rFonts w:asciiTheme="minorHAnsi" w:hAnsiTheme="minorHAnsi"/>
          <w:color w:val="000000"/>
          <w:lang w:val="fr-FR"/>
        </w:rPr>
        <w:tab/>
        <w:t>Langue de correspondance</w:t>
      </w:r>
    </w:p>
    <w:p w14:paraId="0475825D" w14:textId="77777777" w:rsidR="00EC0075" w:rsidRPr="00A43B80" w:rsidRDefault="00CF4F0D" w:rsidP="00A43B80">
      <w:pPr>
        <w:pBdr>
          <w:bottom w:val="single" w:sz="4" w:space="0" w:color="BFBFBF" w:themeColor="background1" w:themeShade="BF"/>
        </w:pBdr>
        <w:tabs>
          <w:tab w:val="left" w:pos="1843"/>
          <w:tab w:val="left" w:pos="5954"/>
          <w:tab w:val="left" w:pos="7088"/>
        </w:tabs>
        <w:spacing w:after="240" w:line="360" w:lineRule="auto"/>
        <w:rPr>
          <w:rFonts w:asciiTheme="minorHAnsi" w:hAnsiTheme="minorHAnsi"/>
          <w:color w:val="000000"/>
          <w:lang w:val="fr-CH"/>
        </w:rPr>
      </w:pPr>
      <w:r w:rsidRPr="00CF4F0D">
        <w:rPr>
          <w:rFonts w:asciiTheme="minorHAnsi" w:hAnsiTheme="minorHAnsi"/>
          <w:color w:val="000000"/>
          <w:lang w:val="fr-CH"/>
        </w:rPr>
        <w:t xml:space="preserve"> </w:t>
      </w:r>
      <w:sdt>
        <w:sdtPr>
          <w:rPr>
            <w:rFonts w:asciiTheme="minorHAnsi" w:hAnsiTheme="minorHAnsi"/>
            <w:color w:val="000000"/>
            <w:lang w:val="fr-CH"/>
          </w:rPr>
          <w:id w:val="-1041282201"/>
          <w15:appearance w15:val="hidden"/>
          <w14:checkbox>
            <w14:checked w14:val="0"/>
            <w14:checkedState w14:val="2612" w14:font="MS Gothic"/>
            <w14:uncheckedState w14:val="2610" w14:font="MS Gothic"/>
          </w14:checkbox>
        </w:sdtPr>
        <w:sdtEndPr/>
        <w:sdtContent>
          <w:r w:rsidR="00AC1F10">
            <w:rPr>
              <w:rFonts w:ascii="MS Gothic" w:eastAsia="MS Gothic" w:hAnsi="MS Gothic" w:hint="eastAsia"/>
              <w:color w:val="000000"/>
              <w:lang w:val="fr-CH"/>
            </w:rPr>
            <w:t>☐</w:t>
          </w:r>
        </w:sdtContent>
      </w:sdt>
      <w:r w:rsidR="00106D67" w:rsidRPr="00CF4F0D">
        <w:rPr>
          <w:rFonts w:asciiTheme="minorHAnsi" w:hAnsiTheme="minorHAnsi"/>
          <w:color w:val="000000"/>
          <w:lang w:val="fr-CH"/>
        </w:rPr>
        <w:t xml:space="preserve"> </w:t>
      </w:r>
      <w:r w:rsidRPr="00EC0075">
        <w:rPr>
          <w:rFonts w:asciiTheme="minorHAnsi" w:hAnsiTheme="minorHAnsi"/>
          <w:color w:val="000000"/>
          <w:lang w:val="fr-CH"/>
        </w:rPr>
        <w:t>Adresse privée</w:t>
      </w:r>
      <w:r w:rsidR="00210EF5" w:rsidRPr="00CF4F0D">
        <w:rPr>
          <w:rFonts w:asciiTheme="minorHAnsi" w:hAnsiTheme="minorHAnsi"/>
          <w:color w:val="000000"/>
          <w:lang w:val="fr-CH"/>
        </w:rPr>
        <w:tab/>
      </w:r>
      <w:sdt>
        <w:sdtPr>
          <w:rPr>
            <w:rFonts w:asciiTheme="minorHAnsi" w:hAnsiTheme="minorHAnsi"/>
            <w:color w:val="000000"/>
            <w:lang w:val="fr-CH"/>
          </w:rPr>
          <w:id w:val="-1698690381"/>
          <w15:appearance w15:val="hidden"/>
          <w14:checkbox>
            <w14:checked w14:val="0"/>
            <w14:checkedState w14:val="2612" w14:font="MS Gothic"/>
            <w14:uncheckedState w14:val="2610" w14:font="MS Gothic"/>
          </w14:checkbox>
        </w:sdtPr>
        <w:sdtEndPr/>
        <w:sdtContent>
          <w:r w:rsidR="00210EF5" w:rsidRPr="00EC0075">
            <w:rPr>
              <w:rFonts w:ascii="Segoe UI Symbol" w:hAnsi="Segoe UI Symbol" w:cs="Segoe UI Symbol"/>
              <w:color w:val="000000"/>
              <w:lang w:val="fr-CH"/>
            </w:rPr>
            <w:t>☐</w:t>
          </w:r>
        </w:sdtContent>
      </w:sdt>
      <w:r w:rsidR="00106D67" w:rsidRPr="00CF4F0D">
        <w:rPr>
          <w:rFonts w:asciiTheme="minorHAnsi" w:hAnsiTheme="minorHAnsi"/>
          <w:color w:val="000000"/>
          <w:lang w:val="fr-CH"/>
        </w:rPr>
        <w:t xml:space="preserve"> </w:t>
      </w:r>
      <w:r w:rsidRPr="00EC0075">
        <w:rPr>
          <w:rFonts w:asciiTheme="minorHAnsi" w:hAnsiTheme="minorHAnsi"/>
          <w:color w:val="000000"/>
          <w:lang w:val="fr-CH"/>
        </w:rPr>
        <w:t>Adresse professionnelle</w:t>
      </w:r>
      <w:r w:rsidR="00106D67" w:rsidRPr="00CF4F0D">
        <w:rPr>
          <w:rFonts w:asciiTheme="minorHAnsi" w:hAnsiTheme="minorHAnsi"/>
          <w:color w:val="000000"/>
          <w:lang w:val="fr-CH"/>
        </w:rPr>
        <w:tab/>
      </w:r>
      <w:sdt>
        <w:sdtPr>
          <w:rPr>
            <w:rFonts w:asciiTheme="minorHAnsi" w:hAnsiTheme="minorHAnsi"/>
            <w:color w:val="000000"/>
            <w:lang w:val="fr-CH"/>
          </w:rPr>
          <w:id w:val="275996947"/>
          <w15:appearance w15:val="hidden"/>
          <w14:checkbox>
            <w14:checked w14:val="0"/>
            <w14:checkedState w14:val="2612" w14:font="MS Gothic"/>
            <w14:uncheckedState w14:val="2610" w14:font="MS Gothic"/>
          </w14:checkbox>
        </w:sdtPr>
        <w:sdtEndPr/>
        <w:sdtContent>
          <w:r w:rsidR="00AD1C34" w:rsidRPr="00EC0075">
            <w:rPr>
              <w:rFonts w:ascii="Segoe UI Symbol" w:hAnsi="Segoe UI Symbol" w:cs="Segoe UI Symbol"/>
              <w:color w:val="000000"/>
              <w:lang w:val="fr-CH"/>
            </w:rPr>
            <w:t>☐</w:t>
          </w:r>
        </w:sdtContent>
      </w:sdt>
      <w:r w:rsidR="00106D67" w:rsidRPr="00CF4F0D">
        <w:rPr>
          <w:rFonts w:asciiTheme="minorHAnsi" w:hAnsiTheme="minorHAnsi"/>
          <w:color w:val="000000"/>
          <w:lang w:val="fr-CH"/>
        </w:rPr>
        <w:t xml:space="preserve"> </w:t>
      </w:r>
      <w:r>
        <w:rPr>
          <w:rFonts w:asciiTheme="minorHAnsi" w:hAnsiTheme="minorHAnsi"/>
          <w:color w:val="000000"/>
          <w:lang w:val="fr-CH"/>
        </w:rPr>
        <w:t>allemand</w:t>
      </w:r>
      <w:r w:rsidR="00210EF5" w:rsidRPr="00CF4F0D">
        <w:rPr>
          <w:rFonts w:asciiTheme="minorHAnsi" w:hAnsiTheme="minorHAnsi"/>
          <w:color w:val="000000"/>
          <w:lang w:val="fr-CH"/>
        </w:rPr>
        <w:tab/>
      </w:r>
      <w:r w:rsidR="00106D67" w:rsidRPr="00CF4F0D">
        <w:rPr>
          <w:rFonts w:asciiTheme="minorHAnsi" w:hAnsiTheme="minorHAnsi"/>
          <w:color w:val="000000"/>
          <w:lang w:val="fr-CH"/>
        </w:rPr>
        <w:t xml:space="preserve"> </w:t>
      </w:r>
      <w:sdt>
        <w:sdtPr>
          <w:rPr>
            <w:rFonts w:asciiTheme="minorHAnsi" w:hAnsiTheme="minorHAnsi"/>
            <w:color w:val="000000"/>
            <w:lang w:val="fr-CH"/>
          </w:rPr>
          <w:id w:val="1675766762"/>
          <w15:appearance w15:val="hidden"/>
          <w14:checkbox>
            <w14:checked w14:val="0"/>
            <w14:checkedState w14:val="2612" w14:font="MS Gothic"/>
            <w14:uncheckedState w14:val="2610" w14:font="MS Gothic"/>
          </w14:checkbox>
        </w:sdtPr>
        <w:sdtEndPr/>
        <w:sdtContent>
          <w:r w:rsidR="00210EF5" w:rsidRPr="00EC0075">
            <w:rPr>
              <w:rFonts w:ascii="Segoe UI Symbol" w:hAnsi="Segoe UI Symbol" w:cs="Segoe UI Symbol"/>
              <w:color w:val="000000"/>
              <w:lang w:val="fr-CH"/>
            </w:rPr>
            <w:t>☐</w:t>
          </w:r>
        </w:sdtContent>
      </w:sdt>
      <w:r w:rsidR="00106D67" w:rsidRPr="00CF4F0D">
        <w:rPr>
          <w:rFonts w:asciiTheme="minorHAnsi" w:hAnsiTheme="minorHAnsi"/>
          <w:color w:val="000000"/>
          <w:lang w:val="fr-CH"/>
        </w:rPr>
        <w:t xml:space="preserve"> </w:t>
      </w:r>
      <w:r>
        <w:rPr>
          <w:rFonts w:asciiTheme="minorHAnsi" w:hAnsiTheme="minorHAnsi"/>
          <w:color w:val="000000"/>
          <w:lang w:val="fr-CH"/>
        </w:rPr>
        <w:t>français</w:t>
      </w:r>
    </w:p>
    <w:p w14:paraId="2B16D878" w14:textId="77777777" w:rsidR="00EC0075" w:rsidRDefault="00EC0075" w:rsidP="00EC0075">
      <w:pPr>
        <w:pBdr>
          <w:bottom w:val="single" w:sz="4" w:space="1" w:color="BFBFBF" w:themeColor="background1" w:themeShade="BF"/>
        </w:pBdr>
        <w:tabs>
          <w:tab w:val="left" w:pos="1843"/>
          <w:tab w:val="left" w:pos="5954"/>
          <w:tab w:val="left" w:pos="7088"/>
        </w:tabs>
        <w:spacing w:line="360" w:lineRule="auto"/>
        <w:rPr>
          <w:rFonts w:asciiTheme="minorHAnsi" w:hAnsiTheme="minorHAnsi"/>
          <w:color w:val="000000"/>
          <w:lang w:val="fr-FR"/>
        </w:rPr>
      </w:pPr>
      <w:r w:rsidRPr="00D15DF3">
        <w:rPr>
          <w:rFonts w:asciiTheme="minorHAnsi" w:hAnsiTheme="minorHAnsi"/>
          <w:color w:val="000000"/>
          <w:lang w:val="fr-FR"/>
        </w:rPr>
        <w:t xml:space="preserve">Facturation de la SWISS SCC </w:t>
      </w:r>
      <w:r w:rsidR="00922177" w:rsidRPr="00D15DF3">
        <w:rPr>
          <w:rFonts w:asciiTheme="minorHAnsi" w:hAnsiTheme="minorHAnsi"/>
          <w:color w:val="000000"/>
          <w:lang w:val="fr-FR"/>
        </w:rPr>
        <w:t>envoy</w:t>
      </w:r>
      <w:r w:rsidR="00A43B80" w:rsidRPr="00D15DF3">
        <w:rPr>
          <w:rFonts w:asciiTheme="minorHAnsi" w:hAnsiTheme="minorHAnsi"/>
          <w:color w:val="000000"/>
          <w:lang w:val="fr-FR"/>
        </w:rPr>
        <w:t>ée</w:t>
      </w:r>
      <w:r w:rsidRPr="00D15DF3">
        <w:rPr>
          <w:rFonts w:asciiTheme="minorHAnsi" w:hAnsiTheme="minorHAnsi"/>
          <w:color w:val="000000"/>
          <w:lang w:val="fr-FR"/>
        </w:rPr>
        <w:t xml:space="preserve"> à (cocher svp)</w:t>
      </w:r>
      <w:r w:rsidRPr="00D15DF3">
        <w:rPr>
          <w:rFonts w:asciiTheme="minorHAnsi" w:hAnsiTheme="minorHAnsi"/>
          <w:color w:val="000000"/>
          <w:lang w:val="fr-FR"/>
        </w:rPr>
        <w:tab/>
        <w:t>Langue de correspondance</w:t>
      </w:r>
    </w:p>
    <w:p w14:paraId="267B2D4A" w14:textId="77777777" w:rsidR="00EC0075" w:rsidRPr="00EC0075" w:rsidRDefault="00643711" w:rsidP="00EC0075">
      <w:pPr>
        <w:pBdr>
          <w:bottom w:val="single" w:sz="4" w:space="1" w:color="BFBFBF" w:themeColor="background1" w:themeShade="BF"/>
        </w:pBdr>
        <w:tabs>
          <w:tab w:val="left" w:pos="1843"/>
          <w:tab w:val="left" w:pos="5954"/>
          <w:tab w:val="left" w:pos="7088"/>
        </w:tabs>
        <w:spacing w:after="240" w:line="360" w:lineRule="auto"/>
        <w:rPr>
          <w:rFonts w:asciiTheme="minorHAnsi" w:hAnsiTheme="minorHAnsi"/>
          <w:color w:val="000000"/>
          <w:lang w:val="fr-CH"/>
        </w:rPr>
      </w:pPr>
      <w:sdt>
        <w:sdtPr>
          <w:rPr>
            <w:rFonts w:asciiTheme="minorHAnsi" w:hAnsiTheme="minorHAnsi"/>
            <w:color w:val="000000"/>
            <w:lang w:val="fr-CH"/>
          </w:rPr>
          <w:id w:val="-1280260727"/>
          <w15:appearance w15:val="hidden"/>
          <w14:checkbox>
            <w14:checked w14:val="0"/>
            <w14:checkedState w14:val="2612" w14:font="MS Gothic"/>
            <w14:uncheckedState w14:val="2610" w14:font="MS Gothic"/>
          </w14:checkbox>
        </w:sdtPr>
        <w:sdtEndPr/>
        <w:sdtContent>
          <w:r w:rsidR="001A1EE0">
            <w:rPr>
              <w:rFonts w:ascii="MS Gothic" w:eastAsia="MS Gothic" w:hAnsi="MS Gothic" w:hint="eastAsia"/>
              <w:color w:val="000000"/>
              <w:lang w:val="fr-CH"/>
            </w:rPr>
            <w:t>☐</w:t>
          </w:r>
        </w:sdtContent>
      </w:sdt>
      <w:r w:rsidR="00EC0075" w:rsidRPr="00CF4F0D">
        <w:rPr>
          <w:rFonts w:asciiTheme="minorHAnsi" w:hAnsiTheme="minorHAnsi"/>
          <w:color w:val="000000"/>
          <w:lang w:val="fr-CH"/>
        </w:rPr>
        <w:t xml:space="preserve"> </w:t>
      </w:r>
      <w:r w:rsidR="00EC0075" w:rsidRPr="00AC499F">
        <w:rPr>
          <w:rFonts w:asciiTheme="minorHAnsi" w:hAnsiTheme="minorHAnsi"/>
          <w:lang w:val="fr-FR"/>
        </w:rPr>
        <w:t>Adresse privée</w:t>
      </w:r>
      <w:r w:rsidR="00EC0075" w:rsidRPr="00CF4F0D">
        <w:rPr>
          <w:rFonts w:asciiTheme="minorHAnsi" w:hAnsiTheme="minorHAnsi"/>
          <w:color w:val="000000"/>
          <w:lang w:val="fr-CH"/>
        </w:rPr>
        <w:tab/>
      </w:r>
      <w:sdt>
        <w:sdtPr>
          <w:rPr>
            <w:rFonts w:asciiTheme="minorHAnsi" w:hAnsiTheme="minorHAnsi"/>
            <w:color w:val="000000"/>
            <w:lang w:val="fr-CH"/>
          </w:rPr>
          <w:id w:val="2046100580"/>
          <w15:appearance w15:val="hidden"/>
          <w14:checkbox>
            <w14:checked w14:val="0"/>
            <w14:checkedState w14:val="2612" w14:font="MS Gothic"/>
            <w14:uncheckedState w14:val="2610" w14:font="MS Gothic"/>
          </w14:checkbox>
        </w:sdtPr>
        <w:sdtEndPr/>
        <w:sdtContent>
          <w:r w:rsidR="001A1EE0">
            <w:rPr>
              <w:rFonts w:ascii="MS Gothic" w:eastAsia="MS Gothic" w:hAnsi="MS Gothic" w:hint="eastAsia"/>
              <w:color w:val="000000"/>
              <w:lang w:val="fr-CH"/>
            </w:rPr>
            <w:t>☐</w:t>
          </w:r>
        </w:sdtContent>
      </w:sdt>
      <w:r w:rsidR="00EC0075" w:rsidRPr="00CF4F0D">
        <w:rPr>
          <w:rFonts w:asciiTheme="minorHAnsi" w:hAnsiTheme="minorHAnsi"/>
          <w:color w:val="000000"/>
          <w:lang w:val="fr-CH"/>
        </w:rPr>
        <w:t xml:space="preserve"> </w:t>
      </w:r>
      <w:r w:rsidR="00EC0075" w:rsidRPr="00AC499F">
        <w:rPr>
          <w:rFonts w:asciiTheme="minorHAnsi" w:hAnsiTheme="minorHAnsi"/>
          <w:lang w:val="fr-FR"/>
        </w:rPr>
        <w:t>Adresse professionnelle</w:t>
      </w:r>
      <w:r w:rsidR="00EC0075" w:rsidRPr="00CF4F0D">
        <w:rPr>
          <w:rFonts w:asciiTheme="minorHAnsi" w:hAnsiTheme="minorHAnsi"/>
          <w:color w:val="000000"/>
          <w:lang w:val="fr-CH"/>
        </w:rPr>
        <w:tab/>
      </w:r>
      <w:sdt>
        <w:sdtPr>
          <w:rPr>
            <w:rFonts w:asciiTheme="minorHAnsi" w:hAnsiTheme="minorHAnsi"/>
            <w:color w:val="000000"/>
            <w:lang w:val="fr-CH"/>
          </w:rPr>
          <w:id w:val="-1370910996"/>
          <w15:appearance w15:val="hidden"/>
          <w14:checkbox>
            <w14:checked w14:val="0"/>
            <w14:checkedState w14:val="2612" w14:font="MS Gothic"/>
            <w14:uncheckedState w14:val="2610" w14:font="MS Gothic"/>
          </w14:checkbox>
        </w:sdtPr>
        <w:sdtEndPr/>
        <w:sdtContent>
          <w:r w:rsidR="00EC0075" w:rsidRPr="00CF4F0D">
            <w:rPr>
              <w:rFonts w:ascii="MS Gothic" w:eastAsia="MS Gothic" w:hAnsi="MS Gothic"/>
              <w:color w:val="000000"/>
              <w:lang w:val="fr-CH"/>
            </w:rPr>
            <w:t>☐</w:t>
          </w:r>
        </w:sdtContent>
      </w:sdt>
      <w:r w:rsidR="00EC0075" w:rsidRPr="00CF4F0D">
        <w:rPr>
          <w:rFonts w:asciiTheme="minorHAnsi" w:hAnsiTheme="minorHAnsi"/>
          <w:color w:val="000000"/>
          <w:lang w:val="fr-CH"/>
        </w:rPr>
        <w:t xml:space="preserve"> </w:t>
      </w:r>
      <w:r w:rsidR="00EC0075">
        <w:rPr>
          <w:rFonts w:asciiTheme="minorHAnsi" w:hAnsiTheme="minorHAnsi"/>
          <w:color w:val="000000"/>
          <w:lang w:val="fr-CH"/>
        </w:rPr>
        <w:t>allemand</w:t>
      </w:r>
      <w:r w:rsidR="00EC0075" w:rsidRPr="00CF4F0D">
        <w:rPr>
          <w:rFonts w:asciiTheme="minorHAnsi" w:hAnsiTheme="minorHAnsi"/>
          <w:color w:val="000000"/>
          <w:lang w:val="fr-CH"/>
        </w:rPr>
        <w:tab/>
        <w:t xml:space="preserve"> </w:t>
      </w:r>
      <w:sdt>
        <w:sdtPr>
          <w:rPr>
            <w:rFonts w:asciiTheme="minorHAnsi" w:hAnsiTheme="minorHAnsi"/>
            <w:color w:val="000000"/>
            <w:lang w:val="fr-CH"/>
          </w:rPr>
          <w:id w:val="1175611793"/>
          <w15:appearance w15:val="hidden"/>
          <w14:checkbox>
            <w14:checked w14:val="0"/>
            <w14:checkedState w14:val="2612" w14:font="MS Gothic"/>
            <w14:uncheckedState w14:val="2610" w14:font="MS Gothic"/>
          </w14:checkbox>
        </w:sdtPr>
        <w:sdtEndPr/>
        <w:sdtContent>
          <w:r w:rsidR="00EC0075" w:rsidRPr="00CF4F0D">
            <w:rPr>
              <w:rFonts w:ascii="MS Gothic" w:eastAsia="MS Gothic" w:hAnsi="MS Gothic"/>
              <w:color w:val="000000"/>
              <w:lang w:val="fr-CH"/>
            </w:rPr>
            <w:t>☐</w:t>
          </w:r>
        </w:sdtContent>
      </w:sdt>
      <w:r w:rsidR="00EC0075" w:rsidRPr="00CF4F0D">
        <w:rPr>
          <w:rFonts w:asciiTheme="minorHAnsi" w:hAnsiTheme="minorHAnsi"/>
          <w:color w:val="000000"/>
          <w:lang w:val="fr-CH"/>
        </w:rPr>
        <w:t xml:space="preserve"> </w:t>
      </w:r>
      <w:r w:rsidR="00EC0075">
        <w:rPr>
          <w:rFonts w:asciiTheme="minorHAnsi" w:hAnsiTheme="minorHAnsi"/>
          <w:color w:val="000000"/>
          <w:lang w:val="fr-CH"/>
        </w:rPr>
        <w:t>français</w:t>
      </w:r>
    </w:p>
    <w:p w14:paraId="5E85447A" w14:textId="77777777" w:rsidR="00295930" w:rsidRPr="00CF4F0D" w:rsidRDefault="00CF4F0D" w:rsidP="00AD1C34">
      <w:pPr>
        <w:pStyle w:val="Kopfzeile"/>
        <w:tabs>
          <w:tab w:val="clear" w:pos="4536"/>
          <w:tab w:val="clear" w:pos="9072"/>
          <w:tab w:val="left" w:pos="5954"/>
        </w:tabs>
        <w:rPr>
          <w:rFonts w:asciiTheme="minorHAnsi" w:hAnsiTheme="minorHAnsi"/>
          <w:lang w:val="fr-CH"/>
        </w:rPr>
      </w:pPr>
      <w:r>
        <w:rPr>
          <w:rFonts w:asciiTheme="minorHAnsi" w:hAnsiTheme="minorHAnsi"/>
          <w:lang w:val="fr-CH"/>
        </w:rPr>
        <w:t>Date</w:t>
      </w:r>
      <w:r w:rsidR="000629DF">
        <w:rPr>
          <w:rFonts w:asciiTheme="minorHAnsi" w:hAnsiTheme="minorHAnsi"/>
          <w:lang w:val="fr-CH"/>
        </w:rPr>
        <w:t xml:space="preserve"> </w:t>
      </w:r>
      <w:r w:rsidR="00C81F2A" w:rsidRPr="00CF4F0D">
        <w:rPr>
          <w:rFonts w:asciiTheme="minorHAnsi" w:hAnsiTheme="minorHAnsi"/>
          <w:lang w:val="fr-CH"/>
        </w:rPr>
        <w:t xml:space="preserve">: </w:t>
      </w:r>
      <w:sdt>
        <w:sdtPr>
          <w:rPr>
            <w:rFonts w:asciiTheme="minorHAnsi" w:hAnsiTheme="minorHAnsi"/>
            <w:lang w:val="fr-CH"/>
          </w:rPr>
          <w:id w:val="-207115862"/>
          <w:placeholder>
            <w:docPart w:val="A103C6595BD843FBBFB476A15E3FA484"/>
          </w:placeholder>
          <w:showingPlcHdr/>
          <w:date w:fullDate="1957-10-02T00:00:00Z">
            <w:dateFormat w:val="dd.MM.yyyy"/>
            <w:lid w:val="de-CH"/>
            <w:storeMappedDataAs w:val="dateTime"/>
            <w:calendar w:val="gregorian"/>
          </w:date>
        </w:sdtPr>
        <w:sdtEndPr/>
        <w:sdtContent>
          <w:r w:rsidR="007B1831">
            <w:rPr>
              <w:rStyle w:val="Platzhaltertext"/>
              <w:rFonts w:asciiTheme="minorHAnsi" w:hAnsiTheme="minorHAnsi"/>
              <w:lang w:val="fr-CH"/>
            </w:rPr>
            <w:t>entrer date</w:t>
          </w:r>
        </w:sdtContent>
      </w:sdt>
      <w:r w:rsidR="00C81F2A" w:rsidRPr="00CF4F0D">
        <w:rPr>
          <w:rFonts w:asciiTheme="minorHAnsi" w:hAnsiTheme="minorHAnsi"/>
          <w:lang w:val="fr-CH"/>
        </w:rPr>
        <w:tab/>
      </w:r>
      <w:r>
        <w:rPr>
          <w:rFonts w:asciiTheme="minorHAnsi" w:hAnsiTheme="minorHAnsi"/>
          <w:lang w:val="fr-CH"/>
        </w:rPr>
        <w:t>Signature</w:t>
      </w:r>
      <w:r w:rsidR="000629DF">
        <w:rPr>
          <w:rFonts w:asciiTheme="minorHAnsi" w:hAnsiTheme="minorHAnsi"/>
          <w:lang w:val="fr-CH"/>
        </w:rPr>
        <w:t xml:space="preserve"> </w:t>
      </w:r>
      <w:r w:rsidR="00C81F2A" w:rsidRPr="00CF4F0D">
        <w:rPr>
          <w:rFonts w:asciiTheme="minorHAnsi" w:hAnsiTheme="minorHAnsi"/>
          <w:lang w:val="fr-CH"/>
        </w:rPr>
        <w:t xml:space="preserve">: </w:t>
      </w:r>
    </w:p>
    <w:p w14:paraId="39A0D8EF" w14:textId="77777777" w:rsidR="00295930" w:rsidRPr="00CF4F0D" w:rsidRDefault="00295930">
      <w:pPr>
        <w:rPr>
          <w:rFonts w:asciiTheme="minorHAnsi" w:hAnsiTheme="minorHAnsi"/>
          <w:lang w:val="fr-CH"/>
        </w:rPr>
      </w:pPr>
    </w:p>
    <w:p w14:paraId="6AAF0FC7" w14:textId="77777777" w:rsidR="00CF4F0D" w:rsidRPr="00CF4F0D" w:rsidRDefault="00CF4F0D" w:rsidP="00CF4F0D">
      <w:pPr>
        <w:tabs>
          <w:tab w:val="left" w:pos="709"/>
          <w:tab w:val="right" w:pos="1985"/>
          <w:tab w:val="left" w:pos="2410"/>
          <w:tab w:val="right" w:pos="5529"/>
          <w:tab w:val="left" w:pos="6237"/>
          <w:tab w:val="right" w:pos="9497"/>
        </w:tabs>
        <w:spacing w:after="240"/>
        <w:jc w:val="both"/>
        <w:rPr>
          <w:rFonts w:asciiTheme="minorHAnsi" w:hAnsiTheme="minorHAnsi"/>
          <w:lang w:val="fr-FR"/>
        </w:rPr>
      </w:pPr>
      <w:r w:rsidRPr="00AC499F">
        <w:rPr>
          <w:rFonts w:asciiTheme="minorHAnsi" w:hAnsiTheme="minorHAnsi"/>
          <w:lang w:val="fr-FR"/>
        </w:rPr>
        <w:t>Ma candidature est parrainée par deux membres de la SWISS SCC</w:t>
      </w:r>
      <w:r>
        <w:rPr>
          <w:rFonts w:asciiTheme="minorHAnsi" w:hAnsiTheme="minorHAnsi"/>
          <w:lang w:val="fr-FR"/>
        </w:rPr>
        <w:t> :</w:t>
      </w:r>
    </w:p>
    <w:p w14:paraId="58FD4605" w14:textId="77777777" w:rsidR="00295930" w:rsidRPr="007B1831" w:rsidRDefault="00CF4F0D" w:rsidP="00AD1C34">
      <w:pPr>
        <w:pStyle w:val="Kopfzeile"/>
        <w:tabs>
          <w:tab w:val="clear" w:pos="4536"/>
          <w:tab w:val="clear" w:pos="9072"/>
          <w:tab w:val="left" w:pos="2694"/>
          <w:tab w:val="left" w:pos="5954"/>
        </w:tabs>
        <w:rPr>
          <w:rFonts w:asciiTheme="minorHAnsi" w:hAnsiTheme="minorHAnsi"/>
          <w:lang w:val="fr-CH"/>
        </w:rPr>
      </w:pPr>
      <w:r w:rsidRPr="007B1831">
        <w:rPr>
          <w:rFonts w:asciiTheme="minorHAnsi" w:hAnsiTheme="minorHAnsi"/>
          <w:lang w:val="fr-CH"/>
        </w:rPr>
        <w:t>Date</w:t>
      </w:r>
      <w:r w:rsidR="000629DF">
        <w:rPr>
          <w:rFonts w:asciiTheme="minorHAnsi" w:hAnsiTheme="minorHAnsi"/>
          <w:lang w:val="fr-CH"/>
        </w:rPr>
        <w:t xml:space="preserve"> </w:t>
      </w:r>
      <w:r w:rsidR="00C81F2A" w:rsidRPr="007B1831">
        <w:rPr>
          <w:rFonts w:asciiTheme="minorHAnsi" w:hAnsiTheme="minorHAnsi"/>
          <w:lang w:val="fr-CH"/>
        </w:rPr>
        <w:t xml:space="preserve">: </w:t>
      </w:r>
      <w:sdt>
        <w:sdtPr>
          <w:rPr>
            <w:rFonts w:asciiTheme="minorHAnsi" w:hAnsiTheme="minorHAnsi"/>
            <w:lang w:val="fr-CH"/>
          </w:rPr>
          <w:id w:val="-2080132791"/>
          <w:placeholder>
            <w:docPart w:val="7183BB9D0F7A473DA6AED9DA839A0C8F"/>
          </w:placeholder>
          <w:showingPlcHdr/>
          <w:date w:fullDate="1957-10-02T00:00:00Z">
            <w:dateFormat w:val="dd.MM.yyyy"/>
            <w:lid w:val="de-CH"/>
            <w:storeMappedDataAs w:val="dateTime"/>
            <w:calendar w:val="gregorian"/>
          </w:date>
        </w:sdtPr>
        <w:sdtEndPr/>
        <w:sdtContent>
          <w:r w:rsidR="007B1831">
            <w:rPr>
              <w:rStyle w:val="Platzhaltertext"/>
              <w:rFonts w:asciiTheme="minorHAnsi" w:hAnsiTheme="minorHAnsi"/>
              <w:lang w:val="fr-CH"/>
            </w:rPr>
            <w:t>entrer date</w:t>
          </w:r>
        </w:sdtContent>
      </w:sdt>
      <w:r w:rsidRPr="007B1831">
        <w:rPr>
          <w:rFonts w:asciiTheme="minorHAnsi" w:hAnsiTheme="minorHAnsi"/>
          <w:lang w:val="fr-CH"/>
        </w:rPr>
        <w:tab/>
        <w:t>Nom</w:t>
      </w:r>
      <w:r w:rsidR="000629DF">
        <w:rPr>
          <w:rFonts w:asciiTheme="minorHAnsi" w:hAnsiTheme="minorHAnsi"/>
          <w:lang w:val="fr-CH"/>
        </w:rPr>
        <w:t xml:space="preserve"> </w:t>
      </w:r>
      <w:r w:rsidR="00C81F2A" w:rsidRPr="007B1831">
        <w:rPr>
          <w:rFonts w:asciiTheme="minorHAnsi" w:hAnsiTheme="minorHAnsi"/>
          <w:lang w:val="fr-CH"/>
        </w:rPr>
        <w:t xml:space="preserve">: </w:t>
      </w:r>
      <w:sdt>
        <w:sdtPr>
          <w:rPr>
            <w:rFonts w:asciiTheme="minorHAnsi" w:hAnsiTheme="minorHAnsi"/>
            <w:lang w:val="fr-CH"/>
          </w:rPr>
          <w:id w:val="1764573293"/>
          <w:placeholder>
            <w:docPart w:val="2A9B8AC824684709BCB7472B5A8D98E0"/>
          </w:placeholder>
          <w:showingPlcHdr/>
          <w15:appearance w15:val="hidden"/>
          <w:text/>
        </w:sdtPr>
        <w:sdtEndPr/>
        <w:sdtContent>
          <w:r w:rsidR="008D317D">
            <w:rPr>
              <w:rStyle w:val="Platzhaltertext"/>
              <w:rFonts w:asciiTheme="minorHAnsi" w:hAnsiTheme="minorHAnsi"/>
              <w:lang w:val="fr-CH"/>
            </w:rPr>
            <w:t>entrer nom</w:t>
          </w:r>
        </w:sdtContent>
      </w:sdt>
      <w:r w:rsidR="00C81F2A" w:rsidRPr="007B1831">
        <w:rPr>
          <w:rFonts w:asciiTheme="minorHAnsi" w:hAnsiTheme="minorHAnsi"/>
          <w:lang w:val="fr-CH"/>
        </w:rPr>
        <w:tab/>
      </w:r>
      <w:r w:rsidRPr="007B1831">
        <w:rPr>
          <w:rFonts w:asciiTheme="minorHAnsi" w:hAnsiTheme="minorHAnsi"/>
          <w:lang w:val="fr-CH"/>
        </w:rPr>
        <w:t>Signature</w:t>
      </w:r>
      <w:r w:rsidR="000629DF">
        <w:rPr>
          <w:rFonts w:asciiTheme="minorHAnsi" w:hAnsiTheme="minorHAnsi"/>
          <w:lang w:val="fr-CH"/>
        </w:rPr>
        <w:t xml:space="preserve"> </w:t>
      </w:r>
      <w:r w:rsidR="00295930" w:rsidRPr="007B1831">
        <w:rPr>
          <w:rFonts w:asciiTheme="minorHAnsi" w:hAnsiTheme="minorHAnsi"/>
          <w:lang w:val="fr-CH"/>
        </w:rPr>
        <w:t>:</w:t>
      </w:r>
      <w:r w:rsidR="00295930" w:rsidRPr="007B1831">
        <w:rPr>
          <w:rFonts w:asciiTheme="minorHAnsi" w:hAnsiTheme="minorHAnsi"/>
          <w:lang w:val="fr-CH"/>
        </w:rPr>
        <w:tab/>
      </w:r>
    </w:p>
    <w:p w14:paraId="077409E8" w14:textId="77777777" w:rsidR="00295930" w:rsidRPr="007B1831" w:rsidRDefault="00295930" w:rsidP="00AD1C34">
      <w:pPr>
        <w:pStyle w:val="Kopfzeile"/>
        <w:tabs>
          <w:tab w:val="clear" w:pos="4536"/>
          <w:tab w:val="clear" w:pos="9072"/>
          <w:tab w:val="left" w:pos="2694"/>
          <w:tab w:val="left" w:pos="5954"/>
        </w:tabs>
        <w:rPr>
          <w:rFonts w:asciiTheme="minorHAnsi" w:hAnsiTheme="minorHAnsi"/>
          <w:lang w:val="fr-CH"/>
        </w:rPr>
      </w:pPr>
    </w:p>
    <w:p w14:paraId="09ACC5D4" w14:textId="77777777" w:rsidR="00295930" w:rsidRPr="007B1831" w:rsidRDefault="00CF4F0D" w:rsidP="00AD1C34">
      <w:pPr>
        <w:pStyle w:val="Kopfzeile"/>
        <w:tabs>
          <w:tab w:val="clear" w:pos="4536"/>
          <w:tab w:val="clear" w:pos="9072"/>
          <w:tab w:val="left" w:pos="2694"/>
          <w:tab w:val="left" w:pos="5954"/>
        </w:tabs>
        <w:rPr>
          <w:rFonts w:asciiTheme="minorHAnsi" w:hAnsiTheme="minorHAnsi"/>
          <w:lang w:val="fr-CH"/>
        </w:rPr>
      </w:pPr>
      <w:r w:rsidRPr="007B1831">
        <w:rPr>
          <w:rFonts w:asciiTheme="minorHAnsi" w:hAnsiTheme="minorHAnsi"/>
          <w:lang w:val="fr-CH"/>
        </w:rPr>
        <w:t>Date</w:t>
      </w:r>
      <w:r w:rsidR="000629DF">
        <w:rPr>
          <w:rFonts w:asciiTheme="minorHAnsi" w:hAnsiTheme="minorHAnsi"/>
          <w:lang w:val="fr-CH"/>
        </w:rPr>
        <w:t xml:space="preserve"> </w:t>
      </w:r>
      <w:r w:rsidR="00C81F2A" w:rsidRPr="007B1831">
        <w:rPr>
          <w:rFonts w:asciiTheme="minorHAnsi" w:hAnsiTheme="minorHAnsi"/>
          <w:lang w:val="fr-CH"/>
        </w:rPr>
        <w:t xml:space="preserve">: </w:t>
      </w:r>
      <w:sdt>
        <w:sdtPr>
          <w:rPr>
            <w:rFonts w:asciiTheme="minorHAnsi" w:hAnsiTheme="minorHAnsi"/>
            <w:lang w:val="fr-CH"/>
          </w:rPr>
          <w:id w:val="940948936"/>
          <w:placeholder>
            <w:docPart w:val="78B0DF6757D24600BD79891049256FF0"/>
          </w:placeholder>
          <w:showingPlcHdr/>
          <w:date w:fullDate="1957-10-02T00:00:00Z">
            <w:dateFormat w:val="dd.MM.yyyy"/>
            <w:lid w:val="de-CH"/>
            <w:storeMappedDataAs w:val="dateTime"/>
            <w:calendar w:val="gregorian"/>
          </w:date>
        </w:sdtPr>
        <w:sdtEndPr/>
        <w:sdtContent>
          <w:r w:rsidR="007B1831">
            <w:rPr>
              <w:rStyle w:val="Platzhaltertext"/>
              <w:rFonts w:asciiTheme="minorHAnsi" w:hAnsiTheme="minorHAnsi"/>
              <w:lang w:val="fr-CH"/>
            </w:rPr>
            <w:t>entrer date</w:t>
          </w:r>
        </w:sdtContent>
      </w:sdt>
      <w:r w:rsidRPr="007B1831">
        <w:rPr>
          <w:rFonts w:asciiTheme="minorHAnsi" w:hAnsiTheme="minorHAnsi"/>
          <w:lang w:val="fr-CH"/>
        </w:rPr>
        <w:tab/>
        <w:t>Nom</w:t>
      </w:r>
      <w:r w:rsidR="000629DF">
        <w:rPr>
          <w:rFonts w:asciiTheme="minorHAnsi" w:hAnsiTheme="minorHAnsi"/>
          <w:lang w:val="fr-CH"/>
        </w:rPr>
        <w:t xml:space="preserve"> </w:t>
      </w:r>
      <w:r w:rsidR="00295930" w:rsidRPr="007B1831">
        <w:rPr>
          <w:rFonts w:asciiTheme="minorHAnsi" w:hAnsiTheme="minorHAnsi"/>
          <w:lang w:val="fr-CH"/>
        </w:rPr>
        <w:t>:</w:t>
      </w:r>
      <w:r w:rsidR="00C81F2A" w:rsidRPr="007B1831">
        <w:rPr>
          <w:rFonts w:asciiTheme="minorHAnsi" w:hAnsiTheme="minorHAnsi"/>
          <w:lang w:val="fr-CH"/>
        </w:rPr>
        <w:t xml:space="preserve"> </w:t>
      </w:r>
      <w:sdt>
        <w:sdtPr>
          <w:rPr>
            <w:rFonts w:asciiTheme="minorHAnsi" w:hAnsiTheme="minorHAnsi"/>
            <w:lang w:val="fr-CH"/>
          </w:rPr>
          <w:id w:val="755551195"/>
          <w:placeholder>
            <w:docPart w:val="B9B726FE37E54F13809DC06B9F1A12E7"/>
          </w:placeholder>
          <w:showingPlcHdr/>
          <w15:appearance w15:val="hidden"/>
          <w:text/>
        </w:sdtPr>
        <w:sdtEndPr/>
        <w:sdtContent>
          <w:r w:rsidR="008D317D">
            <w:rPr>
              <w:rStyle w:val="Platzhaltertext"/>
              <w:rFonts w:asciiTheme="minorHAnsi" w:hAnsiTheme="minorHAnsi"/>
              <w:lang w:val="fr-CH"/>
            </w:rPr>
            <w:t>entrer nom</w:t>
          </w:r>
        </w:sdtContent>
      </w:sdt>
      <w:r w:rsidR="00295930" w:rsidRPr="007B1831">
        <w:rPr>
          <w:rFonts w:asciiTheme="minorHAnsi" w:hAnsiTheme="minorHAnsi"/>
          <w:lang w:val="fr-CH"/>
        </w:rPr>
        <w:tab/>
      </w:r>
      <w:r w:rsidRPr="007B1831">
        <w:rPr>
          <w:rFonts w:asciiTheme="minorHAnsi" w:hAnsiTheme="minorHAnsi"/>
          <w:lang w:val="fr-CH"/>
        </w:rPr>
        <w:t>Signature</w:t>
      </w:r>
      <w:r w:rsidR="000629DF">
        <w:rPr>
          <w:rFonts w:asciiTheme="minorHAnsi" w:hAnsiTheme="minorHAnsi"/>
          <w:lang w:val="fr-CH"/>
        </w:rPr>
        <w:t xml:space="preserve"> </w:t>
      </w:r>
      <w:r w:rsidR="00295930" w:rsidRPr="007B1831">
        <w:rPr>
          <w:rFonts w:asciiTheme="minorHAnsi" w:hAnsiTheme="minorHAnsi"/>
          <w:lang w:val="fr-CH"/>
        </w:rPr>
        <w:t>:</w:t>
      </w:r>
      <w:r w:rsidR="00295930" w:rsidRPr="007B1831">
        <w:rPr>
          <w:rFonts w:asciiTheme="minorHAnsi" w:hAnsiTheme="minorHAnsi"/>
          <w:lang w:val="fr-CH"/>
        </w:rPr>
        <w:tab/>
      </w:r>
    </w:p>
    <w:p w14:paraId="442E0080" w14:textId="77777777" w:rsidR="00295930" w:rsidRPr="007B1831" w:rsidRDefault="00295930" w:rsidP="00C81F2A">
      <w:pPr>
        <w:pStyle w:val="Kopfzeile"/>
        <w:tabs>
          <w:tab w:val="clear" w:pos="4536"/>
          <w:tab w:val="clear" w:pos="9072"/>
          <w:tab w:val="left" w:pos="3119"/>
          <w:tab w:val="left" w:pos="6237"/>
          <w:tab w:val="left" w:pos="7371"/>
        </w:tabs>
        <w:rPr>
          <w:rFonts w:asciiTheme="minorHAnsi" w:hAnsiTheme="minorHAnsi"/>
          <w:lang w:val="fr-CH"/>
        </w:rPr>
      </w:pPr>
      <w:r w:rsidRPr="007B1831">
        <w:rPr>
          <w:rFonts w:asciiTheme="minorHAnsi" w:hAnsiTheme="minorHAnsi"/>
          <w:lang w:val="fr-CH"/>
        </w:rPr>
        <w:br w:type="page"/>
      </w:r>
    </w:p>
    <w:p w14:paraId="33D607F7" w14:textId="77777777" w:rsidR="00295930" w:rsidRPr="007B1831" w:rsidRDefault="00295930">
      <w:pPr>
        <w:pStyle w:val="Kopfzeile"/>
        <w:tabs>
          <w:tab w:val="clear" w:pos="4536"/>
          <w:tab w:val="clear" w:pos="9072"/>
          <w:tab w:val="left" w:pos="2410"/>
          <w:tab w:val="left" w:pos="5954"/>
        </w:tabs>
        <w:rPr>
          <w:rFonts w:asciiTheme="minorHAnsi" w:hAnsiTheme="minorHAnsi"/>
          <w:sz w:val="24"/>
          <w:lang w:val="fr-CH"/>
        </w:rPr>
      </w:pPr>
    </w:p>
    <w:p w14:paraId="34FC63ED" w14:textId="77777777" w:rsidR="008A00D5" w:rsidRPr="00CF4F0D" w:rsidRDefault="008A00D5" w:rsidP="008A00D5">
      <w:pPr>
        <w:tabs>
          <w:tab w:val="left" w:pos="426"/>
        </w:tabs>
        <w:ind w:left="426" w:hanging="426"/>
        <w:jc w:val="both"/>
        <w:rPr>
          <w:rFonts w:asciiTheme="minorHAnsi" w:hAnsiTheme="minorHAnsi"/>
          <w:b/>
          <w:sz w:val="32"/>
          <w:lang w:val="fr-CH"/>
        </w:rPr>
      </w:pPr>
      <w:r w:rsidRPr="00CF4F0D">
        <w:rPr>
          <w:rFonts w:asciiTheme="minorHAnsi" w:hAnsiTheme="minorHAnsi"/>
          <w:b/>
          <w:sz w:val="32"/>
          <w:lang w:val="fr-CH"/>
        </w:rPr>
        <w:t>Informations générales</w:t>
      </w:r>
    </w:p>
    <w:p w14:paraId="519242BA" w14:textId="77777777" w:rsidR="008A00D5" w:rsidRPr="00CF4F0D" w:rsidRDefault="008A00D5" w:rsidP="008A00D5">
      <w:pPr>
        <w:tabs>
          <w:tab w:val="left" w:pos="426"/>
        </w:tabs>
        <w:ind w:left="426" w:hanging="426"/>
        <w:jc w:val="both"/>
        <w:rPr>
          <w:rFonts w:asciiTheme="minorHAnsi" w:hAnsiTheme="minorHAnsi"/>
          <w:lang w:val="fr-CH"/>
        </w:rPr>
      </w:pPr>
    </w:p>
    <w:p w14:paraId="7316CC48" w14:textId="77777777" w:rsidR="008A00D5" w:rsidRPr="00CF4F0D" w:rsidRDefault="008A00D5" w:rsidP="008A00D5">
      <w:pPr>
        <w:tabs>
          <w:tab w:val="left" w:pos="426"/>
        </w:tabs>
        <w:ind w:left="426" w:hanging="426"/>
        <w:jc w:val="both"/>
        <w:rPr>
          <w:rFonts w:asciiTheme="minorHAnsi" w:hAnsiTheme="minorHAnsi"/>
          <w:lang w:val="fr-CH"/>
        </w:rPr>
      </w:pPr>
    </w:p>
    <w:p w14:paraId="4CA7E9E1" w14:textId="77777777" w:rsidR="008A00D5" w:rsidRPr="00CF4F0D" w:rsidRDefault="008A00D5" w:rsidP="008A00D5">
      <w:pPr>
        <w:numPr>
          <w:ilvl w:val="0"/>
          <w:numId w:val="6"/>
        </w:numPr>
        <w:tabs>
          <w:tab w:val="clear" w:pos="560"/>
          <w:tab w:val="left" w:pos="426"/>
        </w:tabs>
        <w:ind w:left="426" w:hanging="426"/>
        <w:jc w:val="both"/>
        <w:rPr>
          <w:rFonts w:asciiTheme="minorHAnsi" w:hAnsiTheme="minorHAnsi"/>
          <w:b/>
          <w:lang w:val="fr-CH"/>
        </w:rPr>
      </w:pPr>
      <w:r w:rsidRPr="00CF4F0D">
        <w:rPr>
          <w:rFonts w:asciiTheme="minorHAnsi" w:hAnsiTheme="minorHAnsi"/>
          <w:b/>
          <w:lang w:val="fr-CH"/>
        </w:rPr>
        <w:t>Buts de la société</w:t>
      </w:r>
    </w:p>
    <w:p w14:paraId="60C4432A" w14:textId="77777777" w:rsidR="008A00D5" w:rsidRPr="00CF4F0D" w:rsidRDefault="008A00D5" w:rsidP="008A00D5">
      <w:pPr>
        <w:tabs>
          <w:tab w:val="left" w:pos="426"/>
        </w:tabs>
        <w:ind w:left="426" w:hanging="426"/>
        <w:jc w:val="both"/>
        <w:rPr>
          <w:rFonts w:asciiTheme="minorHAnsi" w:hAnsiTheme="minorHAnsi"/>
          <w:b/>
          <w:lang w:val="fr-CH"/>
        </w:rPr>
      </w:pPr>
    </w:p>
    <w:p w14:paraId="645187B5"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Promouvoir le développement scientifique et technique de l'industrie cosmétique.</w:t>
      </w:r>
    </w:p>
    <w:p w14:paraId="26D028B6"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Développer les connaissances de ses membres.</w:t>
      </w:r>
    </w:p>
    <w:p w14:paraId="1AB68E8F"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Etablir et resserrer les contacts avec des groupements semblables à l’étranger ; publier des travaux scientifiques en rapport avec l'industrie cosmétique.</w:t>
      </w:r>
    </w:p>
    <w:p w14:paraId="6887BF84"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Organiser des conférences et des congrès aux niveaux national et international.</w:t>
      </w:r>
    </w:p>
    <w:p w14:paraId="3ACB144E"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Maintenir des contacts avec l'administration, les médias etc. sur une base purement scientifique et neutre.</w:t>
      </w:r>
    </w:p>
    <w:p w14:paraId="1BD6B6A6" w14:textId="77777777" w:rsidR="008A00D5" w:rsidRPr="00CF4F0D" w:rsidRDefault="008A00D5" w:rsidP="008A00D5">
      <w:pPr>
        <w:tabs>
          <w:tab w:val="left" w:pos="426"/>
        </w:tabs>
        <w:jc w:val="both"/>
        <w:rPr>
          <w:rFonts w:asciiTheme="minorHAnsi" w:hAnsiTheme="minorHAnsi"/>
          <w:b/>
          <w:lang w:val="fr-CH"/>
        </w:rPr>
      </w:pPr>
    </w:p>
    <w:p w14:paraId="1729CEA1" w14:textId="77777777" w:rsidR="008A00D5" w:rsidRPr="00CF4F0D" w:rsidRDefault="008A00D5" w:rsidP="008A00D5">
      <w:pPr>
        <w:tabs>
          <w:tab w:val="left" w:pos="426"/>
        </w:tabs>
        <w:jc w:val="both"/>
        <w:rPr>
          <w:rFonts w:asciiTheme="minorHAnsi" w:hAnsiTheme="minorHAnsi"/>
          <w:b/>
          <w:lang w:val="fr-CH"/>
        </w:rPr>
      </w:pPr>
    </w:p>
    <w:p w14:paraId="39E8C58A" w14:textId="77777777" w:rsidR="008A00D5" w:rsidRPr="00CF4F0D" w:rsidRDefault="008A00D5" w:rsidP="008A00D5">
      <w:pPr>
        <w:numPr>
          <w:ilvl w:val="0"/>
          <w:numId w:val="5"/>
        </w:numPr>
        <w:tabs>
          <w:tab w:val="clear" w:pos="560"/>
          <w:tab w:val="left" w:pos="426"/>
        </w:tabs>
        <w:ind w:left="426" w:hanging="426"/>
        <w:jc w:val="both"/>
        <w:rPr>
          <w:rFonts w:asciiTheme="minorHAnsi" w:hAnsiTheme="minorHAnsi"/>
          <w:b/>
          <w:lang w:val="fr-CH"/>
        </w:rPr>
      </w:pPr>
      <w:r w:rsidRPr="00CF4F0D">
        <w:rPr>
          <w:rFonts w:asciiTheme="minorHAnsi" w:hAnsiTheme="minorHAnsi"/>
          <w:b/>
          <w:lang w:val="fr-CH"/>
        </w:rPr>
        <w:t>Adhésion</w:t>
      </w:r>
    </w:p>
    <w:p w14:paraId="31EF0AD0" w14:textId="77777777" w:rsidR="008A00D5" w:rsidRPr="00CF4F0D" w:rsidRDefault="008A00D5" w:rsidP="008A00D5">
      <w:pPr>
        <w:tabs>
          <w:tab w:val="left" w:pos="426"/>
        </w:tabs>
        <w:ind w:left="426" w:hanging="426"/>
        <w:jc w:val="both"/>
        <w:rPr>
          <w:rFonts w:asciiTheme="minorHAnsi" w:hAnsiTheme="minorHAnsi"/>
          <w:lang w:val="fr-CH"/>
        </w:rPr>
      </w:pPr>
    </w:p>
    <w:p w14:paraId="3A7E9292"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 xml:space="preserve">Peuvent devenir membres A : les scientifiques ayant une formation universitaire et les ingénieurs de Hautes Ecoles Spécialisées de formation scientifique. La cotisation annuelle est de CHF </w:t>
      </w:r>
      <w:r w:rsidR="00203D15">
        <w:rPr>
          <w:rFonts w:asciiTheme="minorHAnsi" w:hAnsiTheme="minorHAnsi"/>
          <w:lang w:val="fr-CH"/>
        </w:rPr>
        <w:t>8</w:t>
      </w:r>
      <w:r w:rsidRPr="00CF4F0D">
        <w:rPr>
          <w:rFonts w:asciiTheme="minorHAnsi" w:hAnsiTheme="minorHAnsi"/>
          <w:lang w:val="fr-CH"/>
        </w:rPr>
        <w:t>0.-.</w:t>
      </w:r>
    </w:p>
    <w:p w14:paraId="24C9D00B" w14:textId="77777777" w:rsidR="008A00D5" w:rsidRDefault="008A00D5" w:rsidP="008A00D5">
      <w:pPr>
        <w:spacing w:after="120"/>
        <w:ind w:left="425"/>
        <w:jc w:val="both"/>
        <w:rPr>
          <w:rFonts w:asciiTheme="minorHAnsi" w:hAnsiTheme="minorHAnsi"/>
          <w:lang w:val="fr-CH"/>
        </w:rPr>
      </w:pPr>
      <w:r w:rsidRPr="00CF4F0D">
        <w:rPr>
          <w:rFonts w:asciiTheme="minorHAnsi" w:hAnsiTheme="minorHAnsi"/>
          <w:lang w:val="fr-CH"/>
        </w:rPr>
        <w:t xml:space="preserve">Peuvent devenir membres B : les scientifiques ayant d'autres formations universitaires, des spécialistes travaillant activement dans la cosmétique, pouvant prouver leurs connaissances, ainsi que des personnes qui soutiennent les buts de notre société. Le taux de membres B doit être inférieur à 40 % du total des membres. La cotisation annuelle est de CHF </w:t>
      </w:r>
      <w:r w:rsidR="00203D15">
        <w:rPr>
          <w:rFonts w:asciiTheme="minorHAnsi" w:hAnsiTheme="minorHAnsi"/>
          <w:lang w:val="fr-CH"/>
        </w:rPr>
        <w:t>8</w:t>
      </w:r>
      <w:r w:rsidRPr="00CF4F0D">
        <w:rPr>
          <w:rFonts w:asciiTheme="minorHAnsi" w:hAnsiTheme="minorHAnsi"/>
          <w:lang w:val="fr-CH"/>
        </w:rPr>
        <w:t>0.-.</w:t>
      </w:r>
    </w:p>
    <w:p w14:paraId="6D3F0A23" w14:textId="77777777" w:rsidR="00203D15" w:rsidRPr="00CF4F0D" w:rsidRDefault="00203D15" w:rsidP="008A00D5">
      <w:pPr>
        <w:spacing w:after="120"/>
        <w:ind w:left="425"/>
        <w:jc w:val="both"/>
        <w:rPr>
          <w:rFonts w:asciiTheme="minorHAnsi" w:hAnsiTheme="minorHAnsi"/>
          <w:lang w:val="fr-CH"/>
        </w:rPr>
      </w:pPr>
      <w:bookmarkStart w:id="0" w:name="_Hlk507521556"/>
      <w:r>
        <w:rPr>
          <w:rFonts w:asciiTheme="minorHAnsi" w:hAnsiTheme="minorHAnsi"/>
          <w:lang w:val="fr-CH"/>
        </w:rPr>
        <w:t xml:space="preserve">La cotisation annuelle pour membres pensionnés est de CHF 30.-. </w:t>
      </w:r>
    </w:p>
    <w:bookmarkEnd w:id="0"/>
    <w:p w14:paraId="2674E03F"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 xml:space="preserve">Peuvent devenir membres étudiants : toute personne inscrite comme étudiant(e) à une Université ou une Haute Ecole Spécialisée jusqu’à l’obtention du diplôme. </w:t>
      </w:r>
      <w:bookmarkStart w:id="1" w:name="_Hlk507521589"/>
      <w:r w:rsidR="00203D15">
        <w:rPr>
          <w:rFonts w:asciiTheme="minorHAnsi" w:hAnsiTheme="minorHAnsi"/>
          <w:lang w:val="fr-CH"/>
        </w:rPr>
        <w:t>Pas de</w:t>
      </w:r>
      <w:r w:rsidRPr="00CF4F0D">
        <w:rPr>
          <w:rFonts w:asciiTheme="minorHAnsi" w:hAnsiTheme="minorHAnsi"/>
          <w:lang w:val="fr-CH"/>
        </w:rPr>
        <w:t xml:space="preserve"> cotisation annuelle</w:t>
      </w:r>
      <w:bookmarkEnd w:id="1"/>
      <w:r w:rsidRPr="00CF4F0D">
        <w:rPr>
          <w:rFonts w:asciiTheme="minorHAnsi" w:hAnsiTheme="minorHAnsi"/>
          <w:lang w:val="fr-CH"/>
        </w:rPr>
        <w:t>.</w:t>
      </w:r>
    </w:p>
    <w:p w14:paraId="6CCB8A5B"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Peuvent devenir membres sympathisants : des sociétés ou des personnes ; elles n'ont pas de droit de vote. La première contribution annuelle est de CHF 500.-, les suivantes de CHF 200.- au moins.</w:t>
      </w:r>
    </w:p>
    <w:p w14:paraId="5787AB1C" w14:textId="77777777" w:rsidR="008A00D5" w:rsidRPr="00CF4F0D" w:rsidRDefault="008A00D5" w:rsidP="008A00D5">
      <w:pPr>
        <w:spacing w:after="120"/>
        <w:ind w:left="425"/>
        <w:jc w:val="both"/>
        <w:rPr>
          <w:rFonts w:asciiTheme="minorHAnsi" w:hAnsiTheme="minorHAnsi"/>
          <w:lang w:val="fr-CH"/>
        </w:rPr>
      </w:pPr>
      <w:r w:rsidRPr="00CF4F0D">
        <w:rPr>
          <w:rFonts w:asciiTheme="minorHAnsi" w:hAnsiTheme="minorHAnsi"/>
          <w:lang w:val="fr-CH"/>
        </w:rPr>
        <w:t xml:space="preserve">Les catégories de membres correspondent aux statuts de l'IFSCC (International </w:t>
      </w:r>
      <w:proofErr w:type="spellStart"/>
      <w:r w:rsidRPr="00CF4F0D">
        <w:rPr>
          <w:rFonts w:asciiTheme="minorHAnsi" w:hAnsiTheme="minorHAnsi"/>
          <w:lang w:val="fr-CH"/>
        </w:rPr>
        <w:t>Federation</w:t>
      </w:r>
      <w:proofErr w:type="spellEnd"/>
      <w:r w:rsidRPr="00CF4F0D">
        <w:rPr>
          <w:rFonts w:asciiTheme="minorHAnsi" w:hAnsiTheme="minorHAnsi"/>
          <w:lang w:val="fr-CH"/>
        </w:rPr>
        <w:t xml:space="preserve"> of </w:t>
      </w:r>
      <w:proofErr w:type="spellStart"/>
      <w:r w:rsidRPr="00CF4F0D">
        <w:rPr>
          <w:rFonts w:asciiTheme="minorHAnsi" w:hAnsiTheme="minorHAnsi"/>
          <w:lang w:val="fr-CH"/>
        </w:rPr>
        <w:t>Societies</w:t>
      </w:r>
      <w:proofErr w:type="spellEnd"/>
      <w:r w:rsidRPr="00CF4F0D">
        <w:rPr>
          <w:rFonts w:asciiTheme="minorHAnsi" w:hAnsiTheme="minorHAnsi"/>
          <w:lang w:val="fr-CH"/>
        </w:rPr>
        <w:t xml:space="preserve"> of Cosmetic </w:t>
      </w:r>
      <w:proofErr w:type="spellStart"/>
      <w:r w:rsidRPr="00CF4F0D">
        <w:rPr>
          <w:rFonts w:asciiTheme="minorHAnsi" w:hAnsiTheme="minorHAnsi"/>
          <w:lang w:val="fr-CH"/>
        </w:rPr>
        <w:t>Chemists</w:t>
      </w:r>
      <w:proofErr w:type="spellEnd"/>
      <w:r w:rsidRPr="00CF4F0D">
        <w:rPr>
          <w:rFonts w:asciiTheme="minorHAnsi" w:hAnsiTheme="minorHAnsi"/>
          <w:lang w:val="fr-CH"/>
        </w:rPr>
        <w:t>) dont la SWISS SCC fait partie.</w:t>
      </w:r>
    </w:p>
    <w:p w14:paraId="0ABC3A4D" w14:textId="77777777" w:rsidR="008A00D5" w:rsidRPr="00CF4F0D" w:rsidRDefault="008A00D5" w:rsidP="008A00D5">
      <w:pPr>
        <w:spacing w:after="120"/>
        <w:ind w:left="425"/>
        <w:jc w:val="both"/>
        <w:rPr>
          <w:rFonts w:asciiTheme="minorHAnsi" w:hAnsiTheme="minorHAnsi"/>
          <w:b/>
          <w:lang w:val="fr-CH"/>
        </w:rPr>
      </w:pPr>
      <w:r w:rsidRPr="00CF4F0D">
        <w:rPr>
          <w:rFonts w:asciiTheme="minorHAnsi" w:hAnsiTheme="minorHAnsi"/>
          <w:b/>
          <w:lang w:val="fr-CH"/>
        </w:rPr>
        <w:t>Le comité de la SWISS SCC décide de l'admission des nouveaux membres. Le candidat doit remplir dûment un formulaire d'adhésion qui doit porter la signature de deux membres comme référence.</w:t>
      </w:r>
    </w:p>
    <w:p w14:paraId="72154960" w14:textId="77777777" w:rsidR="008A00D5" w:rsidRPr="00CF4F0D" w:rsidRDefault="008A00D5" w:rsidP="008A00D5">
      <w:pPr>
        <w:tabs>
          <w:tab w:val="left" w:pos="426"/>
        </w:tabs>
        <w:jc w:val="both"/>
        <w:rPr>
          <w:rFonts w:asciiTheme="minorHAnsi" w:hAnsiTheme="minorHAnsi"/>
          <w:lang w:val="fr-CH"/>
        </w:rPr>
      </w:pPr>
    </w:p>
    <w:p w14:paraId="35ACEAED" w14:textId="77777777" w:rsidR="008A00D5" w:rsidRPr="00CF4F0D" w:rsidRDefault="008A00D5" w:rsidP="008A00D5">
      <w:pPr>
        <w:tabs>
          <w:tab w:val="left" w:pos="426"/>
        </w:tabs>
        <w:ind w:left="426" w:hanging="426"/>
        <w:jc w:val="both"/>
        <w:rPr>
          <w:rFonts w:asciiTheme="minorHAnsi" w:hAnsiTheme="minorHAnsi"/>
          <w:lang w:val="fr-CH"/>
        </w:rPr>
      </w:pPr>
    </w:p>
    <w:p w14:paraId="45BD5419" w14:textId="7C130A55" w:rsidR="008A00D5" w:rsidRPr="00CF4F0D" w:rsidRDefault="008A00D5" w:rsidP="008A00D5">
      <w:pPr>
        <w:tabs>
          <w:tab w:val="left" w:pos="426"/>
        </w:tabs>
        <w:jc w:val="both"/>
        <w:rPr>
          <w:rFonts w:asciiTheme="minorHAnsi" w:hAnsiTheme="minorHAnsi"/>
          <w:lang w:val="fr-CH"/>
        </w:rPr>
      </w:pPr>
      <w:r w:rsidRPr="00CF4F0D">
        <w:rPr>
          <w:rFonts w:asciiTheme="minorHAnsi" w:hAnsiTheme="minorHAnsi"/>
          <w:b/>
          <w:lang w:val="fr-CH"/>
        </w:rPr>
        <w:t>3.</w:t>
      </w:r>
      <w:r w:rsidRPr="00CF4F0D">
        <w:rPr>
          <w:rFonts w:asciiTheme="minorHAnsi" w:hAnsiTheme="minorHAnsi"/>
          <w:b/>
          <w:lang w:val="fr-CH"/>
        </w:rPr>
        <w:tab/>
        <w:t>Comité 20</w:t>
      </w:r>
      <w:r w:rsidR="0031471F">
        <w:rPr>
          <w:rFonts w:asciiTheme="minorHAnsi" w:hAnsiTheme="minorHAnsi"/>
          <w:b/>
          <w:lang w:val="fr-CH"/>
        </w:rPr>
        <w:t>23</w:t>
      </w:r>
      <w:r w:rsidRPr="00CF4F0D">
        <w:rPr>
          <w:rFonts w:asciiTheme="minorHAnsi" w:hAnsiTheme="minorHAnsi"/>
          <w:b/>
          <w:lang w:val="fr-CH"/>
        </w:rPr>
        <w:t>/20</w:t>
      </w:r>
      <w:r w:rsidR="0031471F">
        <w:rPr>
          <w:rFonts w:asciiTheme="minorHAnsi" w:hAnsiTheme="minorHAnsi"/>
          <w:b/>
          <w:lang w:val="fr-CH"/>
        </w:rPr>
        <w:t>24</w:t>
      </w:r>
    </w:p>
    <w:p w14:paraId="0B50204C" w14:textId="77777777" w:rsidR="008A00D5" w:rsidRPr="00CF4F0D" w:rsidRDefault="008A00D5" w:rsidP="008A00D5">
      <w:pPr>
        <w:tabs>
          <w:tab w:val="left" w:pos="426"/>
        </w:tabs>
        <w:ind w:left="426" w:hanging="426"/>
        <w:jc w:val="both"/>
        <w:rPr>
          <w:rFonts w:asciiTheme="minorHAnsi" w:hAnsiTheme="minorHAnsi"/>
          <w:lang w:val="fr-CH"/>
        </w:rPr>
      </w:pPr>
    </w:p>
    <w:p w14:paraId="1BF3B597" w14:textId="77777777" w:rsidR="008A00D5" w:rsidRPr="00CF4F0D" w:rsidRDefault="008A00D5" w:rsidP="008A00D5">
      <w:pPr>
        <w:tabs>
          <w:tab w:val="left" w:pos="3402"/>
        </w:tabs>
        <w:spacing w:line="360" w:lineRule="auto"/>
        <w:ind w:left="426"/>
        <w:jc w:val="both"/>
        <w:rPr>
          <w:rFonts w:asciiTheme="minorHAnsi" w:hAnsiTheme="minorHAnsi"/>
          <w:lang w:val="fr-CH"/>
        </w:rPr>
      </w:pPr>
      <w:r w:rsidRPr="00CF4F0D">
        <w:rPr>
          <w:rFonts w:asciiTheme="minorHAnsi" w:hAnsiTheme="minorHAnsi"/>
          <w:lang w:val="fr-CH"/>
        </w:rPr>
        <w:t>Fonctions (en anglais)</w:t>
      </w:r>
    </w:p>
    <w:p w14:paraId="0A380B51" w14:textId="77777777" w:rsidR="0031471F" w:rsidRPr="0031471F" w:rsidRDefault="0031471F" w:rsidP="0031471F">
      <w:pPr>
        <w:tabs>
          <w:tab w:val="left" w:pos="3402"/>
        </w:tabs>
        <w:ind w:left="567"/>
        <w:jc w:val="both"/>
        <w:rPr>
          <w:rFonts w:asciiTheme="minorHAnsi" w:hAnsiTheme="minorHAnsi"/>
          <w:lang w:val="en-US"/>
        </w:rPr>
      </w:pPr>
      <w:r w:rsidRPr="00643711">
        <w:rPr>
          <w:rFonts w:asciiTheme="minorHAnsi" w:hAnsiTheme="minorHAnsi"/>
          <w:lang w:val="fr-CH"/>
        </w:rPr>
        <w:t>President</w:t>
      </w:r>
      <w:r w:rsidRPr="00643711">
        <w:rPr>
          <w:rFonts w:asciiTheme="minorHAnsi" w:hAnsiTheme="minorHAnsi"/>
          <w:lang w:val="fr-CH"/>
        </w:rPr>
        <w:tab/>
        <w:t xml:space="preserve">Dr. Philippe Ch. </w:t>
      </w:r>
      <w:r w:rsidRPr="0031471F">
        <w:rPr>
          <w:rFonts w:asciiTheme="minorHAnsi" w:hAnsiTheme="minorHAnsi"/>
          <w:lang w:val="en-US"/>
        </w:rPr>
        <w:t>Auderset</w:t>
      </w:r>
    </w:p>
    <w:p w14:paraId="2316D468" w14:textId="77777777" w:rsidR="0031471F" w:rsidRPr="0031471F" w:rsidRDefault="0031471F" w:rsidP="0031471F">
      <w:pPr>
        <w:tabs>
          <w:tab w:val="left" w:pos="3402"/>
        </w:tabs>
        <w:ind w:left="567"/>
        <w:jc w:val="both"/>
        <w:rPr>
          <w:rFonts w:asciiTheme="minorHAnsi" w:hAnsiTheme="minorHAnsi"/>
          <w:lang w:val="en-GB"/>
        </w:rPr>
      </w:pPr>
      <w:r w:rsidRPr="0031471F">
        <w:rPr>
          <w:rFonts w:asciiTheme="minorHAnsi" w:hAnsiTheme="minorHAnsi"/>
          <w:lang w:val="en-GB"/>
        </w:rPr>
        <w:t>Vice-President</w:t>
      </w:r>
      <w:r w:rsidRPr="0031471F">
        <w:rPr>
          <w:rFonts w:asciiTheme="minorHAnsi" w:hAnsiTheme="minorHAnsi"/>
          <w:lang w:val="en-GB"/>
        </w:rPr>
        <w:tab/>
        <w:t>Petra Huber</w:t>
      </w:r>
    </w:p>
    <w:p w14:paraId="3DDF532D" w14:textId="77777777" w:rsidR="0031471F" w:rsidRPr="0031471F" w:rsidRDefault="0031471F" w:rsidP="0031471F">
      <w:pPr>
        <w:tabs>
          <w:tab w:val="left" w:pos="3402"/>
        </w:tabs>
        <w:ind w:left="567"/>
        <w:jc w:val="both"/>
        <w:rPr>
          <w:rFonts w:asciiTheme="minorHAnsi" w:hAnsiTheme="minorHAnsi"/>
          <w:lang w:val="en-US"/>
        </w:rPr>
      </w:pPr>
      <w:r w:rsidRPr="0031471F">
        <w:rPr>
          <w:rFonts w:asciiTheme="minorHAnsi" w:hAnsiTheme="minorHAnsi"/>
          <w:lang w:val="en-GB"/>
        </w:rPr>
        <w:t>Honorary Secretary</w:t>
      </w:r>
      <w:r w:rsidRPr="0031471F">
        <w:rPr>
          <w:rFonts w:asciiTheme="minorHAnsi" w:hAnsiTheme="minorHAnsi"/>
          <w:lang w:val="en-GB"/>
        </w:rPr>
        <w:tab/>
      </w:r>
      <w:r w:rsidRPr="0031471F">
        <w:rPr>
          <w:rFonts w:asciiTheme="minorHAnsi" w:hAnsiTheme="minorHAnsi"/>
          <w:lang w:val="en-US"/>
        </w:rPr>
        <w:t>Constanze Wilkes</w:t>
      </w:r>
    </w:p>
    <w:p w14:paraId="3B86C46F" w14:textId="77777777" w:rsidR="0031471F" w:rsidRPr="0031471F" w:rsidRDefault="0031471F" w:rsidP="0031471F">
      <w:pPr>
        <w:tabs>
          <w:tab w:val="left" w:pos="3402"/>
        </w:tabs>
        <w:ind w:left="567"/>
        <w:jc w:val="both"/>
        <w:rPr>
          <w:rFonts w:asciiTheme="minorHAnsi" w:hAnsiTheme="minorHAnsi"/>
          <w:lang w:val="en-GB"/>
        </w:rPr>
      </w:pPr>
      <w:r w:rsidRPr="0031471F">
        <w:rPr>
          <w:rFonts w:asciiTheme="minorHAnsi" w:hAnsiTheme="minorHAnsi"/>
          <w:lang w:val="en-GB"/>
        </w:rPr>
        <w:t>Honorary Treasurer</w:t>
      </w:r>
      <w:r w:rsidRPr="0031471F">
        <w:rPr>
          <w:rFonts w:asciiTheme="minorHAnsi" w:hAnsiTheme="minorHAnsi"/>
          <w:lang w:val="en-GB"/>
        </w:rPr>
        <w:tab/>
        <w:t>Beatrice Häusler</w:t>
      </w:r>
    </w:p>
    <w:p w14:paraId="3C2A9D0F" w14:textId="77777777" w:rsidR="0031471F" w:rsidRPr="0031471F" w:rsidRDefault="0031471F" w:rsidP="0031471F">
      <w:pPr>
        <w:tabs>
          <w:tab w:val="left" w:pos="3402"/>
        </w:tabs>
        <w:ind w:left="567"/>
        <w:jc w:val="both"/>
        <w:rPr>
          <w:rFonts w:asciiTheme="minorHAnsi" w:hAnsiTheme="minorHAnsi"/>
          <w:lang w:val="en-US"/>
        </w:rPr>
      </w:pPr>
      <w:r w:rsidRPr="0031471F">
        <w:rPr>
          <w:rFonts w:asciiTheme="minorHAnsi" w:hAnsiTheme="minorHAnsi"/>
          <w:lang w:val="en-US"/>
        </w:rPr>
        <w:t>Scientific Activities</w:t>
      </w:r>
      <w:r w:rsidRPr="0031471F">
        <w:rPr>
          <w:rFonts w:asciiTheme="minorHAnsi" w:hAnsiTheme="minorHAnsi"/>
          <w:lang w:val="en-US"/>
        </w:rPr>
        <w:tab/>
        <w:t>Dr. Franziska Wandrey</w:t>
      </w:r>
    </w:p>
    <w:p w14:paraId="49D80DE8" w14:textId="77777777" w:rsidR="0031471F" w:rsidRPr="0031471F" w:rsidRDefault="0031471F" w:rsidP="0031471F">
      <w:pPr>
        <w:tabs>
          <w:tab w:val="left" w:pos="3402"/>
        </w:tabs>
        <w:ind w:left="567"/>
        <w:jc w:val="both"/>
        <w:rPr>
          <w:rFonts w:asciiTheme="minorHAnsi" w:hAnsiTheme="minorHAnsi"/>
          <w:lang w:val="en-US"/>
        </w:rPr>
      </w:pPr>
      <w:r w:rsidRPr="0031471F">
        <w:rPr>
          <w:rFonts w:asciiTheme="minorHAnsi" w:hAnsiTheme="minorHAnsi"/>
          <w:lang w:val="en-US"/>
        </w:rPr>
        <w:t>Public Relations</w:t>
      </w:r>
      <w:r w:rsidRPr="0031471F">
        <w:rPr>
          <w:rFonts w:asciiTheme="minorHAnsi" w:hAnsiTheme="minorHAnsi"/>
          <w:lang w:val="en-US"/>
        </w:rPr>
        <w:tab/>
        <w:t>Olivia Arnold</w:t>
      </w:r>
    </w:p>
    <w:p w14:paraId="009A65BC" w14:textId="77777777" w:rsidR="0031471F" w:rsidRPr="0031471F" w:rsidRDefault="0031471F" w:rsidP="0031471F">
      <w:pPr>
        <w:tabs>
          <w:tab w:val="left" w:pos="3402"/>
        </w:tabs>
        <w:ind w:left="567"/>
        <w:jc w:val="both"/>
        <w:rPr>
          <w:rFonts w:asciiTheme="minorHAnsi" w:hAnsiTheme="minorHAnsi"/>
          <w:lang w:val="en-GB"/>
        </w:rPr>
      </w:pPr>
      <w:r w:rsidRPr="0031471F">
        <w:rPr>
          <w:rFonts w:asciiTheme="minorHAnsi" w:hAnsiTheme="minorHAnsi"/>
          <w:lang w:val="en-GB"/>
        </w:rPr>
        <w:t>IFSCC-Coordinator</w:t>
      </w:r>
      <w:r w:rsidRPr="0031471F">
        <w:rPr>
          <w:rFonts w:asciiTheme="minorHAnsi" w:hAnsiTheme="minorHAnsi"/>
          <w:lang w:val="en-GB"/>
        </w:rPr>
        <w:tab/>
        <w:t>Peter Schneider</w:t>
      </w:r>
    </w:p>
    <w:p w14:paraId="3E3D98B7" w14:textId="77777777" w:rsidR="0031471F" w:rsidRPr="0031471F" w:rsidRDefault="0031471F" w:rsidP="0031471F">
      <w:pPr>
        <w:tabs>
          <w:tab w:val="left" w:pos="3402"/>
        </w:tabs>
        <w:ind w:left="567"/>
        <w:jc w:val="both"/>
        <w:rPr>
          <w:rFonts w:asciiTheme="minorHAnsi" w:hAnsiTheme="minorHAnsi"/>
          <w:lang w:val="en-GB"/>
        </w:rPr>
      </w:pPr>
      <w:r w:rsidRPr="0031471F">
        <w:rPr>
          <w:rFonts w:asciiTheme="minorHAnsi" w:hAnsiTheme="minorHAnsi"/>
          <w:lang w:val="en-GB"/>
        </w:rPr>
        <w:t>Task Forces I</w:t>
      </w:r>
      <w:r w:rsidRPr="0031471F">
        <w:rPr>
          <w:rFonts w:asciiTheme="minorHAnsi" w:hAnsiTheme="minorHAnsi"/>
          <w:lang w:val="en-GB"/>
        </w:rPr>
        <w:tab/>
      </w:r>
      <w:proofErr w:type="spellStart"/>
      <w:r w:rsidRPr="0031471F">
        <w:rPr>
          <w:rFonts w:asciiTheme="minorHAnsi" w:hAnsiTheme="minorHAnsi"/>
          <w:lang w:val="en-GB"/>
        </w:rPr>
        <w:t>Dr.</w:t>
      </w:r>
      <w:proofErr w:type="spellEnd"/>
      <w:r w:rsidRPr="0031471F">
        <w:rPr>
          <w:rFonts w:asciiTheme="minorHAnsi" w:hAnsiTheme="minorHAnsi"/>
          <w:lang w:val="en-GB"/>
        </w:rPr>
        <w:t xml:space="preserve"> Alain Béguin</w:t>
      </w:r>
    </w:p>
    <w:p w14:paraId="5C187FE5" w14:textId="77777777" w:rsidR="0031471F" w:rsidRPr="0031471F" w:rsidRDefault="0031471F" w:rsidP="0031471F">
      <w:pPr>
        <w:tabs>
          <w:tab w:val="left" w:pos="3402"/>
        </w:tabs>
        <w:ind w:left="567"/>
        <w:jc w:val="both"/>
        <w:rPr>
          <w:rFonts w:asciiTheme="minorHAnsi" w:hAnsiTheme="minorHAnsi"/>
          <w:lang w:val="en-US"/>
        </w:rPr>
      </w:pPr>
      <w:r w:rsidRPr="0031471F">
        <w:rPr>
          <w:rFonts w:asciiTheme="minorHAnsi" w:hAnsiTheme="minorHAnsi"/>
          <w:lang w:val="en-US"/>
        </w:rPr>
        <w:t>Task Forces II</w:t>
      </w:r>
      <w:r w:rsidRPr="0031471F">
        <w:rPr>
          <w:rFonts w:asciiTheme="minorHAnsi" w:hAnsiTheme="minorHAnsi"/>
          <w:lang w:val="en-US"/>
        </w:rPr>
        <w:tab/>
      </w:r>
      <w:proofErr w:type="spellStart"/>
      <w:r w:rsidRPr="0031471F">
        <w:rPr>
          <w:rFonts w:asciiTheme="minorHAnsi" w:hAnsiTheme="minorHAnsi"/>
          <w:lang w:val="en-US"/>
        </w:rPr>
        <w:t>vakant</w:t>
      </w:r>
      <w:proofErr w:type="spellEnd"/>
    </w:p>
    <w:p w14:paraId="32EF4A36" w14:textId="77777777" w:rsidR="0031471F" w:rsidRPr="0031471F" w:rsidRDefault="0031471F" w:rsidP="0031471F">
      <w:pPr>
        <w:tabs>
          <w:tab w:val="left" w:pos="3402"/>
        </w:tabs>
        <w:ind w:left="567"/>
        <w:jc w:val="both"/>
        <w:rPr>
          <w:rFonts w:asciiTheme="minorHAnsi" w:hAnsiTheme="minorHAnsi"/>
          <w:lang w:val="en-US"/>
        </w:rPr>
      </w:pPr>
      <w:r w:rsidRPr="0031471F">
        <w:rPr>
          <w:rFonts w:asciiTheme="minorHAnsi" w:hAnsiTheme="minorHAnsi"/>
          <w:lang w:val="en-US"/>
        </w:rPr>
        <w:t>Social Events</w:t>
      </w:r>
      <w:r w:rsidRPr="0031471F">
        <w:rPr>
          <w:rFonts w:asciiTheme="minorHAnsi" w:hAnsiTheme="minorHAnsi"/>
          <w:lang w:val="en-US"/>
        </w:rPr>
        <w:tab/>
        <w:t xml:space="preserve">Roman </w:t>
      </w:r>
      <w:proofErr w:type="spellStart"/>
      <w:r w:rsidRPr="0031471F">
        <w:rPr>
          <w:rFonts w:asciiTheme="minorHAnsi" w:hAnsiTheme="minorHAnsi"/>
          <w:lang w:val="en-US"/>
        </w:rPr>
        <w:t>Urech</w:t>
      </w:r>
      <w:proofErr w:type="spellEnd"/>
    </w:p>
    <w:p w14:paraId="37ADA8D0" w14:textId="20FEC12D" w:rsidR="003F15C5" w:rsidRPr="00AF41BB" w:rsidRDefault="0031471F" w:rsidP="0031471F">
      <w:pPr>
        <w:tabs>
          <w:tab w:val="left" w:pos="3402"/>
        </w:tabs>
        <w:ind w:left="567"/>
        <w:jc w:val="both"/>
        <w:rPr>
          <w:rFonts w:asciiTheme="minorHAnsi" w:hAnsiTheme="minorHAnsi"/>
          <w:lang w:val="fr-CH"/>
        </w:rPr>
      </w:pPr>
      <w:r w:rsidRPr="0031471F">
        <w:rPr>
          <w:rFonts w:asciiTheme="minorHAnsi" w:hAnsiTheme="minorHAnsi"/>
          <w:lang w:val="en-US"/>
        </w:rPr>
        <w:t>OK IFSCC 2027</w:t>
      </w:r>
      <w:r w:rsidRPr="0031471F">
        <w:rPr>
          <w:rFonts w:asciiTheme="minorHAnsi" w:hAnsiTheme="minorHAnsi"/>
          <w:lang w:val="en-US"/>
        </w:rPr>
        <w:tab/>
        <w:t>Dr. Remo Campiche</w:t>
      </w:r>
    </w:p>
    <w:sectPr w:rsidR="003F15C5" w:rsidRPr="00AF41BB">
      <w:headerReference w:type="even" r:id="rId8"/>
      <w:headerReference w:type="default" r:id="rId9"/>
      <w:footerReference w:type="even" r:id="rId10"/>
      <w:footerReference w:type="default" r:id="rId11"/>
      <w:headerReference w:type="first" r:id="rId12"/>
      <w:footerReference w:type="first" r:id="rId13"/>
      <w:pgSz w:w="11906" w:h="16838" w:code="9"/>
      <w:pgMar w:top="1418" w:right="849" w:bottom="323"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29B2" w14:textId="77777777" w:rsidR="002C024B" w:rsidRDefault="002C024B">
      <w:r>
        <w:separator/>
      </w:r>
    </w:p>
  </w:endnote>
  <w:endnote w:type="continuationSeparator" w:id="0">
    <w:p w14:paraId="08719FEC" w14:textId="77777777" w:rsidR="002C024B" w:rsidRDefault="002C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18AD" w14:textId="77777777" w:rsidR="00423C3A" w:rsidRDefault="00423C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761D" w14:textId="77777777" w:rsidR="00295930" w:rsidRDefault="00295930">
    <w:pPr>
      <w:pStyle w:val="Fuzeile"/>
      <w:tabs>
        <w:tab w:val="clear" w:pos="4536"/>
        <w:tab w:val="clear" w:pos="9072"/>
        <w:tab w:val="right" w:pos="9639"/>
      </w:tabs>
      <w:ind w:left="2127" w:right="-1"/>
      <w:rPr>
        <w:rFonts w:ascii="Arial" w:hAnsi="Arial"/>
        <w:color w:val="808080"/>
        <w:sz w:val="6"/>
        <w:u w:val="single"/>
      </w:rPr>
    </w:pPr>
    <w:r>
      <w:rPr>
        <w:rFonts w:ascii="Arial" w:hAnsi="Arial"/>
        <w:color w:val="808080"/>
        <w:sz w:val="10"/>
        <w:u w:val="single"/>
      </w:rPr>
      <w:tab/>
    </w:r>
  </w:p>
  <w:p w14:paraId="78D316BD" w14:textId="77777777" w:rsidR="00295930" w:rsidRPr="001D4DA6" w:rsidRDefault="00295930">
    <w:pPr>
      <w:pStyle w:val="Fuzeile"/>
      <w:tabs>
        <w:tab w:val="clear" w:pos="4536"/>
        <w:tab w:val="clear" w:pos="9072"/>
        <w:tab w:val="right" w:pos="9498"/>
      </w:tabs>
      <w:spacing w:before="60"/>
      <w:ind w:left="2127" w:right="-1"/>
      <w:jc w:val="both"/>
      <w:rPr>
        <w:rFonts w:ascii="Arial" w:hAnsi="Arial"/>
        <w:color w:val="808080"/>
        <w:spacing w:val="-2"/>
        <w:sz w:val="56"/>
        <w:lang w:val="en-US"/>
      </w:rPr>
    </w:pPr>
    <w:r w:rsidRPr="001D4DA6">
      <w:rPr>
        <w:rFonts w:ascii="Arial" w:hAnsi="Arial"/>
        <w:color w:val="808080"/>
        <w:spacing w:val="-2"/>
        <w:sz w:val="18"/>
        <w:lang w:val="en-US"/>
      </w:rPr>
      <w:t xml:space="preserve">SWISS SCC, P.O. Box 235, CH-9425 Thal </w:t>
    </w:r>
    <w:r w:rsidR="00423C3A">
      <w:rPr>
        <w:rFonts w:ascii="Arial" w:hAnsi="Arial"/>
        <w:color w:val="808080"/>
        <w:spacing w:val="-2"/>
        <w:sz w:val="18"/>
        <w:lang w:val="en-US"/>
      </w:rPr>
      <w:t>/ www.swissscc.ch / E-mail: message</w:t>
    </w:r>
    <w:r w:rsidRPr="001D4DA6">
      <w:rPr>
        <w:rFonts w:ascii="Arial" w:hAnsi="Arial"/>
        <w:color w:val="808080"/>
        <w:spacing w:val="-2"/>
        <w:sz w:val="18"/>
        <w:lang w:val="en-US"/>
      </w:rPr>
      <w:t>@swissscc.ch</w:t>
    </w:r>
    <w:r w:rsidRPr="001D4DA6">
      <w:rPr>
        <w:rFonts w:ascii="Arial" w:hAnsi="Arial"/>
        <w:color w:val="808080"/>
        <w:spacing w:val="-2"/>
        <w:sz w:val="18"/>
        <w:lang w:val="en-US"/>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3955" w14:textId="77777777" w:rsidR="00423C3A" w:rsidRDefault="00423C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FA4C" w14:textId="77777777" w:rsidR="002C024B" w:rsidRDefault="002C024B">
      <w:r>
        <w:separator/>
      </w:r>
    </w:p>
  </w:footnote>
  <w:footnote w:type="continuationSeparator" w:id="0">
    <w:p w14:paraId="17BBA3A1" w14:textId="77777777" w:rsidR="002C024B" w:rsidRDefault="002C0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33C1" w14:textId="77777777" w:rsidR="00423C3A" w:rsidRDefault="00423C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683" w14:textId="77777777" w:rsidR="00295930" w:rsidRDefault="0090501D">
    <w:pPr>
      <w:pStyle w:val="Kopfzeile"/>
    </w:pPr>
    <w:r>
      <w:rPr>
        <w:noProof/>
      </w:rPr>
      <w:drawing>
        <wp:anchor distT="0" distB="0" distL="114300" distR="114300" simplePos="0" relativeHeight="251657728" behindDoc="0" locked="0" layoutInCell="0" allowOverlap="1" wp14:anchorId="29E8D2A7" wp14:editId="63E61DC4">
          <wp:simplePos x="0" y="0"/>
          <wp:positionH relativeFrom="column">
            <wp:posOffset>-168910</wp:posOffset>
          </wp:positionH>
          <wp:positionV relativeFrom="paragraph">
            <wp:posOffset>0</wp:posOffset>
          </wp:positionV>
          <wp:extent cx="5755640" cy="767715"/>
          <wp:effectExtent l="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767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108" w14:textId="77777777" w:rsidR="00423C3A" w:rsidRDefault="00423C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F0407"/>
    <w:lvl w:ilvl="0">
      <w:start w:val="1"/>
      <w:numFmt w:val="decimal"/>
      <w:lvlText w:val="%1."/>
      <w:lvlJc w:val="left"/>
      <w:pPr>
        <w:tabs>
          <w:tab w:val="num" w:pos="360"/>
        </w:tabs>
        <w:ind w:left="360" w:hanging="360"/>
      </w:pPr>
      <w:rPr>
        <w:rFonts w:hint="default"/>
        <w:b w:val="0"/>
      </w:rPr>
    </w:lvl>
  </w:abstractNum>
  <w:abstractNum w:abstractNumId="3" w15:restartNumberingAfterBreak="0">
    <w:nsid w:val="00000005"/>
    <w:multiLevelType w:val="multilevel"/>
    <w:tmpl w:val="00000000"/>
    <w:lvl w:ilvl="0">
      <w:start w:val="1"/>
      <w:numFmt w:val="decimal"/>
      <w:lvlText w:val="%1"/>
      <w:lvlJc w:val="left"/>
      <w:pPr>
        <w:tabs>
          <w:tab w:val="num" w:pos="500"/>
        </w:tabs>
        <w:ind w:left="500" w:hanging="500"/>
      </w:pPr>
      <w:rPr>
        <w:rFonts w:hint="default"/>
      </w:rPr>
    </w:lvl>
    <w:lvl w:ilvl="1">
      <w:start w:val="2"/>
      <w:numFmt w:val="decimal"/>
      <w:lvlText w:val="%1.%2"/>
      <w:lvlJc w:val="left"/>
      <w:pPr>
        <w:tabs>
          <w:tab w:val="num" w:pos="500"/>
        </w:tabs>
        <w:ind w:left="500" w:hanging="5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6"/>
    <w:multiLevelType w:val="multilevel"/>
    <w:tmpl w:val="00000000"/>
    <w:lvl w:ilvl="0">
      <w:start w:val="2"/>
      <w:numFmt w:val="decimal"/>
      <w:lvlText w:val="%1."/>
      <w:lvlJc w:val="left"/>
      <w:pPr>
        <w:tabs>
          <w:tab w:val="num" w:pos="560"/>
        </w:tabs>
        <w:ind w:left="560" w:hanging="5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0000007"/>
    <w:multiLevelType w:val="singleLevel"/>
    <w:tmpl w:val="00000000"/>
    <w:lvl w:ilvl="0">
      <w:start w:val="1"/>
      <w:numFmt w:val="decimal"/>
      <w:lvlText w:val="%1."/>
      <w:lvlJc w:val="left"/>
      <w:pPr>
        <w:tabs>
          <w:tab w:val="num" w:pos="560"/>
        </w:tabs>
        <w:ind w:left="560" w:hanging="560"/>
      </w:pPr>
      <w:rPr>
        <w:rFonts w:hint="default"/>
      </w:rPr>
    </w:lvl>
  </w:abstractNum>
  <w:abstractNum w:abstractNumId="6" w15:restartNumberingAfterBreak="0">
    <w:nsid w:val="6215056A"/>
    <w:multiLevelType w:val="singleLevel"/>
    <w:tmpl w:val="0407000F"/>
    <w:lvl w:ilvl="0">
      <w:start w:val="1"/>
      <w:numFmt w:val="decimal"/>
      <w:lvlText w:val="%1."/>
      <w:lvlJc w:val="left"/>
      <w:pPr>
        <w:tabs>
          <w:tab w:val="num" w:pos="360"/>
        </w:tabs>
        <w:ind w:left="360" w:hanging="360"/>
      </w:pPr>
      <w:rPr>
        <w:rFonts w:hint="default"/>
      </w:rPr>
    </w:lvl>
  </w:abstractNum>
  <w:num w:numId="1" w16cid:durableId="1334263337">
    <w:abstractNumId w:val="0"/>
  </w:num>
  <w:num w:numId="2" w16cid:durableId="2006782772">
    <w:abstractNumId w:val="1"/>
  </w:num>
  <w:num w:numId="3" w16cid:durableId="491607475">
    <w:abstractNumId w:val="2"/>
  </w:num>
  <w:num w:numId="4" w16cid:durableId="99640591">
    <w:abstractNumId w:val="3"/>
  </w:num>
  <w:num w:numId="5" w16cid:durableId="495343183">
    <w:abstractNumId w:val="4"/>
  </w:num>
  <w:num w:numId="6" w16cid:durableId="255097807">
    <w:abstractNumId w:val="5"/>
  </w:num>
  <w:num w:numId="7" w16cid:durableId="1658654312">
    <w:abstractNumId w:val="6"/>
  </w:num>
  <w:num w:numId="8" w16cid:durableId="1697121709">
    <w:abstractNumId w:val="0"/>
  </w:num>
  <w:num w:numId="9" w16cid:durableId="1452280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el64/tVvi0A2QCl+Yp5S3/wOQ/Prsnn577xwas5q9ahkMrXEC425s1PcWDDGJCw0k39dfJnF6iU2TBWweOEa+w==" w:salt="4jLleYFKOuW5HGEVxehTFA=="/>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A6"/>
    <w:rsid w:val="000629DF"/>
    <w:rsid w:val="000D1FE3"/>
    <w:rsid w:val="00106D67"/>
    <w:rsid w:val="001A0A40"/>
    <w:rsid w:val="001A1EE0"/>
    <w:rsid w:val="001D4DA6"/>
    <w:rsid w:val="001F674A"/>
    <w:rsid w:val="00203D15"/>
    <w:rsid w:val="00210006"/>
    <w:rsid w:val="00210EF5"/>
    <w:rsid w:val="002574B8"/>
    <w:rsid w:val="00295930"/>
    <w:rsid w:val="002C024B"/>
    <w:rsid w:val="0031471F"/>
    <w:rsid w:val="0032618F"/>
    <w:rsid w:val="00342798"/>
    <w:rsid w:val="003F15C5"/>
    <w:rsid w:val="00406892"/>
    <w:rsid w:val="00423C3A"/>
    <w:rsid w:val="0045302A"/>
    <w:rsid w:val="00511636"/>
    <w:rsid w:val="00586C13"/>
    <w:rsid w:val="005B35EC"/>
    <w:rsid w:val="005E02AA"/>
    <w:rsid w:val="00643711"/>
    <w:rsid w:val="00671A3C"/>
    <w:rsid w:val="006A0BFD"/>
    <w:rsid w:val="007B1831"/>
    <w:rsid w:val="007F3854"/>
    <w:rsid w:val="00826018"/>
    <w:rsid w:val="00887ADE"/>
    <w:rsid w:val="00895513"/>
    <w:rsid w:val="008A00D5"/>
    <w:rsid w:val="008D317D"/>
    <w:rsid w:val="0090501D"/>
    <w:rsid w:val="00922177"/>
    <w:rsid w:val="009A0EBA"/>
    <w:rsid w:val="009B3457"/>
    <w:rsid w:val="00A43B80"/>
    <w:rsid w:val="00AC1F10"/>
    <w:rsid w:val="00AC6C30"/>
    <w:rsid w:val="00AD1C34"/>
    <w:rsid w:val="00AF41BB"/>
    <w:rsid w:val="00B96E28"/>
    <w:rsid w:val="00BA1FCF"/>
    <w:rsid w:val="00BD4F82"/>
    <w:rsid w:val="00C12C22"/>
    <w:rsid w:val="00C345E1"/>
    <w:rsid w:val="00C81F2A"/>
    <w:rsid w:val="00CF4F0D"/>
    <w:rsid w:val="00D15DF3"/>
    <w:rsid w:val="00D52313"/>
    <w:rsid w:val="00D9660D"/>
    <w:rsid w:val="00EC0075"/>
    <w:rsid w:val="00EF7E82"/>
    <w:rsid w:val="00F328A0"/>
    <w:rsid w:val="00FA58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299588"/>
  <w15:chartTrackingRefBased/>
  <w15:docId w15:val="{FDB431B1-EC78-49BF-AC62-0CDFEFF6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left="567"/>
      <w:jc w:val="both"/>
    </w:pPr>
  </w:style>
  <w:style w:type="paragraph" w:styleId="Blocktext">
    <w:name w:val="Block Text"/>
    <w:basedOn w:val="Standard"/>
    <w:semiHidden/>
    <w:pPr>
      <w:tabs>
        <w:tab w:val="left" w:pos="284"/>
      </w:tabs>
      <w:ind w:left="284" w:right="-302" w:hanging="284"/>
      <w:jc w:val="both"/>
    </w:pPr>
    <w:rPr>
      <w:rFonts w:ascii="Arial" w:hAnsi="Arial"/>
      <w:lang w:val="de-CH"/>
    </w:rPr>
  </w:style>
  <w:style w:type="character" w:styleId="Platzhaltertext">
    <w:name w:val="Placeholder Text"/>
    <w:basedOn w:val="Absatz-Standardschriftart"/>
    <w:uiPriority w:val="99"/>
    <w:semiHidden/>
    <w:rsid w:val="009A0E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0067">
      <w:bodyDiv w:val="1"/>
      <w:marLeft w:val="0"/>
      <w:marRight w:val="0"/>
      <w:marTop w:val="0"/>
      <w:marBottom w:val="0"/>
      <w:divBdr>
        <w:top w:val="none" w:sz="0" w:space="0" w:color="auto"/>
        <w:left w:val="none" w:sz="0" w:space="0" w:color="auto"/>
        <w:bottom w:val="none" w:sz="0" w:space="0" w:color="auto"/>
        <w:right w:val="none" w:sz="0" w:space="0" w:color="auto"/>
      </w:divBdr>
    </w:div>
    <w:div w:id="1083527022">
      <w:bodyDiv w:val="1"/>
      <w:marLeft w:val="0"/>
      <w:marRight w:val="0"/>
      <w:marTop w:val="0"/>
      <w:marBottom w:val="0"/>
      <w:divBdr>
        <w:top w:val="none" w:sz="0" w:space="0" w:color="auto"/>
        <w:left w:val="none" w:sz="0" w:space="0" w:color="auto"/>
        <w:bottom w:val="none" w:sz="0" w:space="0" w:color="auto"/>
        <w:right w:val="none" w:sz="0" w:space="0" w:color="auto"/>
      </w:divBdr>
    </w:div>
    <w:div w:id="159509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SCC\Vorlagen\ALLGE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FFFBB6E934595931D1DAD5E167A21"/>
        <w:category>
          <w:name w:val="Allgemein"/>
          <w:gallery w:val="placeholder"/>
        </w:category>
        <w:types>
          <w:type w:val="bbPlcHdr"/>
        </w:types>
        <w:behaviors>
          <w:behavior w:val="content"/>
        </w:behaviors>
        <w:guid w:val="{869DC4F1-DA2B-4219-9F57-BFE4C696B57D}"/>
      </w:docPartPr>
      <w:docPartBody>
        <w:p w:rsidR="00922916" w:rsidRDefault="00156FC8" w:rsidP="00156FC8">
          <w:pPr>
            <w:pStyle w:val="79CFFFBB6E934595931D1DAD5E167A2155"/>
          </w:pPr>
          <w:r>
            <w:rPr>
              <w:rStyle w:val="Platzhaltertext"/>
              <w:rFonts w:asciiTheme="minorHAnsi" w:hAnsiTheme="minorHAnsi"/>
              <w:lang w:val="fr-CH"/>
            </w:rPr>
            <w:t>entrer nom</w:t>
          </w:r>
        </w:p>
      </w:docPartBody>
    </w:docPart>
    <w:docPart>
      <w:docPartPr>
        <w:name w:val="8454A9DCB31149F682C7AE9D481BBBCA"/>
        <w:category>
          <w:name w:val="Allgemein"/>
          <w:gallery w:val="placeholder"/>
        </w:category>
        <w:types>
          <w:type w:val="bbPlcHdr"/>
        </w:types>
        <w:behaviors>
          <w:behavior w:val="content"/>
        </w:behaviors>
        <w:guid w:val="{2208044A-5648-45C6-91C7-247CEFFC336E}"/>
      </w:docPartPr>
      <w:docPartBody>
        <w:p w:rsidR="00922916" w:rsidRDefault="00156FC8" w:rsidP="00156FC8">
          <w:pPr>
            <w:pStyle w:val="8454A9DCB31149F682C7AE9D481BBBCA48"/>
          </w:pPr>
          <w:r>
            <w:rPr>
              <w:rStyle w:val="Platzhaltertext"/>
              <w:rFonts w:asciiTheme="minorHAnsi" w:hAnsiTheme="minorHAnsi"/>
              <w:lang w:val="fr-CH"/>
            </w:rPr>
            <w:t>entrer prénom</w:t>
          </w:r>
        </w:p>
      </w:docPartBody>
    </w:docPart>
    <w:docPart>
      <w:docPartPr>
        <w:name w:val="FFC16DBA40EA4D1E915DA4D6B9976E1A"/>
        <w:category>
          <w:name w:val="Allgemein"/>
          <w:gallery w:val="placeholder"/>
        </w:category>
        <w:types>
          <w:type w:val="bbPlcHdr"/>
        </w:types>
        <w:behaviors>
          <w:behavior w:val="content"/>
        </w:behaviors>
        <w:guid w:val="{10111143-71BA-436E-A987-5BD2BEC88997}"/>
      </w:docPartPr>
      <w:docPartBody>
        <w:p w:rsidR="00922916" w:rsidRDefault="00156FC8" w:rsidP="00156FC8">
          <w:pPr>
            <w:pStyle w:val="FFC16DBA40EA4D1E915DA4D6B9976E1A47"/>
          </w:pPr>
          <w:r>
            <w:rPr>
              <w:rStyle w:val="Platzhaltertext"/>
              <w:rFonts w:asciiTheme="minorHAnsi" w:hAnsiTheme="minorHAnsi"/>
              <w:lang w:val="fr-CH"/>
            </w:rPr>
            <w:t>entrer société</w:t>
          </w:r>
        </w:p>
      </w:docPartBody>
    </w:docPart>
    <w:docPart>
      <w:docPartPr>
        <w:name w:val="8EAACED361A744ECB3AE93AA77857F96"/>
        <w:category>
          <w:name w:val="Allgemein"/>
          <w:gallery w:val="placeholder"/>
        </w:category>
        <w:types>
          <w:type w:val="bbPlcHdr"/>
        </w:types>
        <w:behaviors>
          <w:behavior w:val="content"/>
        </w:behaviors>
        <w:guid w:val="{2B4CF854-D68A-46E0-92AD-DC1814F25272}"/>
      </w:docPartPr>
      <w:docPartBody>
        <w:p w:rsidR="00922916" w:rsidRDefault="00156FC8" w:rsidP="00156FC8">
          <w:pPr>
            <w:pStyle w:val="8EAACED361A744ECB3AE93AA77857F9646"/>
          </w:pPr>
          <w:r>
            <w:rPr>
              <w:rStyle w:val="Platzhaltertext"/>
              <w:rFonts w:asciiTheme="minorHAnsi" w:hAnsiTheme="minorHAnsi"/>
              <w:lang w:val="fr-CH"/>
            </w:rPr>
            <w:t>entrer titre</w:t>
          </w:r>
        </w:p>
      </w:docPartBody>
    </w:docPart>
    <w:docPart>
      <w:docPartPr>
        <w:name w:val="75C213D6F3EB4CA596B52EE8FCE538E4"/>
        <w:category>
          <w:name w:val="Allgemein"/>
          <w:gallery w:val="placeholder"/>
        </w:category>
        <w:types>
          <w:type w:val="bbPlcHdr"/>
        </w:types>
        <w:behaviors>
          <w:behavior w:val="content"/>
        </w:behaviors>
        <w:guid w:val="{0646DDEB-3547-458F-96C8-48FEDCE88E58}"/>
      </w:docPartPr>
      <w:docPartBody>
        <w:p w:rsidR="00922916" w:rsidRDefault="00156FC8" w:rsidP="00156FC8">
          <w:pPr>
            <w:pStyle w:val="75C213D6F3EB4CA596B52EE8FCE538E446"/>
          </w:pPr>
          <w:r>
            <w:rPr>
              <w:rStyle w:val="Platzhaltertext"/>
              <w:rFonts w:asciiTheme="minorHAnsi" w:hAnsiTheme="minorHAnsi"/>
              <w:lang w:val="fr-CH"/>
            </w:rPr>
            <w:t>entrer date</w:t>
          </w:r>
        </w:p>
      </w:docPartBody>
    </w:docPart>
    <w:docPart>
      <w:docPartPr>
        <w:name w:val="10662A726DCB4116ACB69CE75168C9BA"/>
        <w:category>
          <w:name w:val="Allgemein"/>
          <w:gallery w:val="placeholder"/>
        </w:category>
        <w:types>
          <w:type w:val="bbPlcHdr"/>
        </w:types>
        <w:behaviors>
          <w:behavior w:val="content"/>
        </w:behaviors>
        <w:guid w:val="{B1738882-1299-4F0C-BB27-635120B86AC3}"/>
      </w:docPartPr>
      <w:docPartBody>
        <w:p w:rsidR="00922916" w:rsidRDefault="00156FC8" w:rsidP="00156FC8">
          <w:pPr>
            <w:pStyle w:val="10662A726DCB4116ACB69CE75168C9BA46"/>
          </w:pPr>
          <w:r>
            <w:rPr>
              <w:rStyle w:val="Platzhaltertext"/>
              <w:rFonts w:asciiTheme="minorHAnsi" w:hAnsiTheme="minorHAnsi"/>
              <w:lang w:val="fr-CH"/>
            </w:rPr>
            <w:t>entrer département</w:t>
          </w:r>
        </w:p>
      </w:docPartBody>
    </w:docPart>
    <w:docPart>
      <w:docPartPr>
        <w:name w:val="89FEFC9CBAFE4C299BE3FD7F7108A4E2"/>
        <w:category>
          <w:name w:val="Allgemein"/>
          <w:gallery w:val="placeholder"/>
        </w:category>
        <w:types>
          <w:type w:val="bbPlcHdr"/>
        </w:types>
        <w:behaviors>
          <w:behavior w:val="content"/>
        </w:behaviors>
        <w:guid w:val="{0A53A6E1-33F1-4D94-97F7-01EB6DFEAB9F}"/>
      </w:docPartPr>
      <w:docPartBody>
        <w:p w:rsidR="00922916" w:rsidRDefault="00156FC8" w:rsidP="00156FC8">
          <w:pPr>
            <w:pStyle w:val="89FEFC9CBAFE4C299BE3FD7F7108A4E246"/>
          </w:pPr>
          <w:r>
            <w:rPr>
              <w:rStyle w:val="Platzhaltertext"/>
              <w:rFonts w:asciiTheme="minorHAnsi" w:hAnsiTheme="minorHAnsi"/>
              <w:lang w:val="fr-CH"/>
            </w:rPr>
            <w:t>entrer position</w:t>
          </w:r>
        </w:p>
      </w:docPartBody>
    </w:docPart>
    <w:docPart>
      <w:docPartPr>
        <w:name w:val="C8602E328F8A4718A8CD562BEAF70569"/>
        <w:category>
          <w:name w:val="Allgemein"/>
          <w:gallery w:val="placeholder"/>
        </w:category>
        <w:types>
          <w:type w:val="bbPlcHdr"/>
        </w:types>
        <w:behaviors>
          <w:behavior w:val="content"/>
        </w:behaviors>
        <w:guid w:val="{0AFA455B-A4C6-41ED-98D1-A5F1403ECEFA}"/>
      </w:docPartPr>
      <w:docPartBody>
        <w:p w:rsidR="00922916" w:rsidRDefault="00156FC8" w:rsidP="00156FC8">
          <w:pPr>
            <w:pStyle w:val="C8602E328F8A4718A8CD562BEAF7056944"/>
          </w:pPr>
          <w:r>
            <w:rPr>
              <w:rStyle w:val="Platzhaltertext"/>
              <w:rFonts w:asciiTheme="minorHAnsi" w:hAnsiTheme="minorHAnsi"/>
              <w:lang w:val="fr-CH"/>
            </w:rPr>
            <w:t>entrer adresse</w:t>
          </w:r>
        </w:p>
      </w:docPartBody>
    </w:docPart>
    <w:docPart>
      <w:docPartPr>
        <w:name w:val="A097B603B44841EA8DF62748152D443D"/>
        <w:category>
          <w:name w:val="Allgemein"/>
          <w:gallery w:val="placeholder"/>
        </w:category>
        <w:types>
          <w:type w:val="bbPlcHdr"/>
        </w:types>
        <w:behaviors>
          <w:behavior w:val="content"/>
        </w:behaviors>
        <w:guid w:val="{250ADD0F-B6F0-40C9-A667-C9A604A2A09F}"/>
      </w:docPartPr>
      <w:docPartBody>
        <w:p w:rsidR="00922916" w:rsidRDefault="00156FC8" w:rsidP="00156FC8">
          <w:pPr>
            <w:pStyle w:val="A097B603B44841EA8DF62748152D443D42"/>
          </w:pPr>
          <w:r>
            <w:rPr>
              <w:rStyle w:val="Platzhaltertext"/>
              <w:rFonts w:asciiTheme="minorHAnsi" w:hAnsiTheme="minorHAnsi"/>
              <w:lang w:val="fr-CH"/>
            </w:rPr>
            <w:t>entrer numéro téléphone</w:t>
          </w:r>
        </w:p>
      </w:docPartBody>
    </w:docPart>
    <w:docPart>
      <w:docPartPr>
        <w:name w:val="42558E84A0194BC8BA94875C84E9FB95"/>
        <w:category>
          <w:name w:val="Allgemein"/>
          <w:gallery w:val="placeholder"/>
        </w:category>
        <w:types>
          <w:type w:val="bbPlcHdr"/>
        </w:types>
        <w:behaviors>
          <w:behavior w:val="content"/>
        </w:behaviors>
        <w:guid w:val="{D20A7CAF-CB5D-43AA-83BC-7618E7D2206D}"/>
      </w:docPartPr>
      <w:docPartBody>
        <w:p w:rsidR="00922916" w:rsidRDefault="00156FC8" w:rsidP="00156FC8">
          <w:pPr>
            <w:pStyle w:val="42558E84A0194BC8BA94875C84E9FB9542"/>
          </w:pPr>
          <w:r>
            <w:rPr>
              <w:rStyle w:val="Platzhaltertext"/>
              <w:rFonts w:asciiTheme="minorHAnsi" w:hAnsiTheme="minorHAnsi"/>
              <w:lang w:val="fr-CH"/>
            </w:rPr>
            <w:t>entrer numéro téléphone</w:t>
          </w:r>
        </w:p>
      </w:docPartBody>
    </w:docPart>
    <w:docPart>
      <w:docPartPr>
        <w:name w:val="0F3681F8F9D14F108B2FECC428F78F88"/>
        <w:category>
          <w:name w:val="Allgemein"/>
          <w:gallery w:val="placeholder"/>
        </w:category>
        <w:types>
          <w:type w:val="bbPlcHdr"/>
        </w:types>
        <w:behaviors>
          <w:behavior w:val="content"/>
        </w:behaviors>
        <w:guid w:val="{22645446-E329-40D0-96FE-2A860D1FF145}"/>
      </w:docPartPr>
      <w:docPartBody>
        <w:p w:rsidR="00922916" w:rsidRDefault="00156FC8" w:rsidP="00156FC8">
          <w:pPr>
            <w:pStyle w:val="0F3681F8F9D14F108B2FECC428F78F8842"/>
          </w:pPr>
          <w:r>
            <w:rPr>
              <w:rStyle w:val="Platzhaltertext"/>
              <w:rFonts w:asciiTheme="minorHAnsi" w:hAnsiTheme="minorHAnsi"/>
              <w:lang w:val="fr-CH"/>
            </w:rPr>
            <w:t>entrer numéro fax</w:t>
          </w:r>
        </w:p>
      </w:docPartBody>
    </w:docPart>
    <w:docPart>
      <w:docPartPr>
        <w:name w:val="8FFEF2A8E1234DB5BD5CBF6CBC32896D"/>
        <w:category>
          <w:name w:val="Allgemein"/>
          <w:gallery w:val="placeholder"/>
        </w:category>
        <w:types>
          <w:type w:val="bbPlcHdr"/>
        </w:types>
        <w:behaviors>
          <w:behavior w:val="content"/>
        </w:behaviors>
        <w:guid w:val="{41CC974F-9830-4011-8853-3E920AD27A57}"/>
      </w:docPartPr>
      <w:docPartBody>
        <w:p w:rsidR="00922916" w:rsidRDefault="00156FC8" w:rsidP="00156FC8">
          <w:pPr>
            <w:pStyle w:val="8FFEF2A8E1234DB5BD5CBF6CBC32896D42"/>
          </w:pPr>
          <w:r>
            <w:rPr>
              <w:rStyle w:val="Platzhaltertext"/>
              <w:rFonts w:asciiTheme="minorHAnsi" w:hAnsiTheme="minorHAnsi"/>
              <w:lang w:val="fr-CH"/>
            </w:rPr>
            <w:t>entrer adresse email</w:t>
          </w:r>
        </w:p>
      </w:docPartBody>
    </w:docPart>
    <w:docPart>
      <w:docPartPr>
        <w:name w:val="A103C6595BD843FBBFB476A15E3FA484"/>
        <w:category>
          <w:name w:val="Allgemein"/>
          <w:gallery w:val="placeholder"/>
        </w:category>
        <w:types>
          <w:type w:val="bbPlcHdr"/>
        </w:types>
        <w:behaviors>
          <w:behavior w:val="content"/>
        </w:behaviors>
        <w:guid w:val="{00A5C6C9-C109-40A5-85CE-5760BBE3A82B}"/>
      </w:docPartPr>
      <w:docPartBody>
        <w:p w:rsidR="00922916" w:rsidRDefault="00156FC8" w:rsidP="00156FC8">
          <w:pPr>
            <w:pStyle w:val="A103C6595BD843FBBFB476A15E3FA48442"/>
          </w:pPr>
          <w:r>
            <w:rPr>
              <w:rStyle w:val="Platzhaltertext"/>
              <w:rFonts w:asciiTheme="minorHAnsi" w:hAnsiTheme="minorHAnsi"/>
              <w:lang w:val="fr-CH"/>
            </w:rPr>
            <w:t>entrer date</w:t>
          </w:r>
        </w:p>
      </w:docPartBody>
    </w:docPart>
    <w:docPart>
      <w:docPartPr>
        <w:name w:val="7183BB9D0F7A473DA6AED9DA839A0C8F"/>
        <w:category>
          <w:name w:val="Allgemein"/>
          <w:gallery w:val="placeholder"/>
        </w:category>
        <w:types>
          <w:type w:val="bbPlcHdr"/>
        </w:types>
        <w:behaviors>
          <w:behavior w:val="content"/>
        </w:behaviors>
        <w:guid w:val="{CAB825EC-5189-488F-82B7-E5CCC638C531}"/>
      </w:docPartPr>
      <w:docPartBody>
        <w:p w:rsidR="00922916" w:rsidRDefault="00156FC8" w:rsidP="00156FC8">
          <w:pPr>
            <w:pStyle w:val="7183BB9D0F7A473DA6AED9DA839A0C8F42"/>
          </w:pPr>
          <w:r>
            <w:rPr>
              <w:rStyle w:val="Platzhaltertext"/>
              <w:rFonts w:asciiTheme="minorHAnsi" w:hAnsiTheme="minorHAnsi"/>
              <w:lang w:val="fr-CH"/>
            </w:rPr>
            <w:t>entrer date</w:t>
          </w:r>
        </w:p>
      </w:docPartBody>
    </w:docPart>
    <w:docPart>
      <w:docPartPr>
        <w:name w:val="78B0DF6757D24600BD79891049256FF0"/>
        <w:category>
          <w:name w:val="Allgemein"/>
          <w:gallery w:val="placeholder"/>
        </w:category>
        <w:types>
          <w:type w:val="bbPlcHdr"/>
        </w:types>
        <w:behaviors>
          <w:behavior w:val="content"/>
        </w:behaviors>
        <w:guid w:val="{536DF196-EF6B-4AEC-B1F7-04A191F590EA}"/>
      </w:docPartPr>
      <w:docPartBody>
        <w:p w:rsidR="00922916" w:rsidRDefault="00156FC8" w:rsidP="00156FC8">
          <w:pPr>
            <w:pStyle w:val="78B0DF6757D24600BD79891049256FF042"/>
          </w:pPr>
          <w:r>
            <w:rPr>
              <w:rStyle w:val="Platzhaltertext"/>
              <w:rFonts w:asciiTheme="minorHAnsi" w:hAnsiTheme="minorHAnsi"/>
              <w:lang w:val="fr-CH"/>
            </w:rPr>
            <w:t>entrer date</w:t>
          </w:r>
        </w:p>
      </w:docPartBody>
    </w:docPart>
    <w:docPart>
      <w:docPartPr>
        <w:name w:val="B9B726FE37E54F13809DC06B9F1A12E7"/>
        <w:category>
          <w:name w:val="Allgemein"/>
          <w:gallery w:val="placeholder"/>
        </w:category>
        <w:types>
          <w:type w:val="bbPlcHdr"/>
        </w:types>
        <w:behaviors>
          <w:behavior w:val="content"/>
        </w:behaviors>
        <w:guid w:val="{3ED58FAE-505C-4CA5-86CF-EEE70778AB08}"/>
      </w:docPartPr>
      <w:docPartBody>
        <w:p w:rsidR="00922916" w:rsidRDefault="00156FC8" w:rsidP="00156FC8">
          <w:pPr>
            <w:pStyle w:val="B9B726FE37E54F13809DC06B9F1A12E742"/>
          </w:pPr>
          <w:r>
            <w:rPr>
              <w:rStyle w:val="Platzhaltertext"/>
              <w:rFonts w:asciiTheme="minorHAnsi" w:hAnsiTheme="minorHAnsi"/>
              <w:lang w:val="fr-CH"/>
            </w:rPr>
            <w:t>entrer nom</w:t>
          </w:r>
        </w:p>
      </w:docPartBody>
    </w:docPart>
    <w:docPart>
      <w:docPartPr>
        <w:name w:val="6CF8C3AACB8E4637960D997DC952CF5C"/>
        <w:category>
          <w:name w:val="Allgemein"/>
          <w:gallery w:val="placeholder"/>
        </w:category>
        <w:types>
          <w:type w:val="bbPlcHdr"/>
        </w:types>
        <w:behaviors>
          <w:behavior w:val="content"/>
        </w:behaviors>
        <w:guid w:val="{E035814B-403D-4C04-B8D3-BB6624EEFFE2}"/>
      </w:docPartPr>
      <w:docPartBody>
        <w:p w:rsidR="00922916" w:rsidRDefault="00156FC8" w:rsidP="00156FC8">
          <w:pPr>
            <w:pStyle w:val="6CF8C3AACB8E4637960D997DC952CF5C41"/>
          </w:pPr>
          <w:r>
            <w:rPr>
              <w:rStyle w:val="Platzhaltertext"/>
              <w:rFonts w:asciiTheme="minorHAnsi" w:hAnsiTheme="minorHAnsi"/>
              <w:lang w:val="fr-CH"/>
            </w:rPr>
            <w:t>entrer numéro fax</w:t>
          </w:r>
        </w:p>
      </w:docPartBody>
    </w:docPart>
    <w:docPart>
      <w:docPartPr>
        <w:name w:val="233F49A4A18849F6B29C96C53F96A39C"/>
        <w:category>
          <w:name w:val="Allgemein"/>
          <w:gallery w:val="placeholder"/>
        </w:category>
        <w:types>
          <w:type w:val="bbPlcHdr"/>
        </w:types>
        <w:behaviors>
          <w:behavior w:val="content"/>
        </w:behaviors>
        <w:guid w:val="{6B449BB4-DB48-4123-BA0D-9D98DF037B19}"/>
      </w:docPartPr>
      <w:docPartBody>
        <w:p w:rsidR="00922916" w:rsidRDefault="00156FC8" w:rsidP="00156FC8">
          <w:pPr>
            <w:pStyle w:val="233F49A4A18849F6B29C96C53F96A39C41"/>
          </w:pPr>
          <w:r>
            <w:rPr>
              <w:rStyle w:val="Platzhaltertext"/>
              <w:rFonts w:asciiTheme="minorHAnsi" w:hAnsiTheme="minorHAnsi"/>
              <w:lang w:val="fr-CH"/>
            </w:rPr>
            <w:t>entrer adresse</w:t>
          </w:r>
        </w:p>
      </w:docPartBody>
    </w:docPart>
    <w:docPart>
      <w:docPartPr>
        <w:name w:val="2A9B8AC824684709BCB7472B5A8D98E0"/>
        <w:category>
          <w:name w:val="Allgemein"/>
          <w:gallery w:val="placeholder"/>
        </w:category>
        <w:types>
          <w:type w:val="bbPlcHdr"/>
        </w:types>
        <w:behaviors>
          <w:behavior w:val="content"/>
        </w:behaviors>
        <w:guid w:val="{0AA19C38-2B51-46ED-AAF0-F41AF4C3C232}"/>
      </w:docPartPr>
      <w:docPartBody>
        <w:p w:rsidR="00922916" w:rsidRDefault="00156FC8" w:rsidP="00156FC8">
          <w:pPr>
            <w:pStyle w:val="2A9B8AC824684709BCB7472B5A8D98E041"/>
          </w:pPr>
          <w:r>
            <w:rPr>
              <w:rStyle w:val="Platzhaltertext"/>
              <w:rFonts w:asciiTheme="minorHAnsi" w:hAnsiTheme="minorHAnsi"/>
              <w:lang w:val="fr-CH"/>
            </w:rPr>
            <w:t>entrer nom</w:t>
          </w:r>
        </w:p>
      </w:docPartBody>
    </w:docPart>
    <w:docPart>
      <w:docPartPr>
        <w:name w:val="ABE07EB272C14711BE4DB69F9AD3CF1A"/>
        <w:category>
          <w:name w:val="Allgemein"/>
          <w:gallery w:val="placeholder"/>
        </w:category>
        <w:types>
          <w:type w:val="bbPlcHdr"/>
        </w:types>
        <w:behaviors>
          <w:behavior w:val="content"/>
        </w:behaviors>
        <w:guid w:val="{ABDC5ABD-BBBC-4F52-8EEF-4E6D5ACD792D}"/>
      </w:docPartPr>
      <w:docPartBody>
        <w:p w:rsidR="00922916" w:rsidRDefault="00156FC8" w:rsidP="00156FC8">
          <w:pPr>
            <w:pStyle w:val="ABE07EB272C14711BE4DB69F9AD3CF1A22"/>
          </w:pPr>
          <w:r>
            <w:rPr>
              <w:rStyle w:val="Platzhaltertext"/>
              <w:rFonts w:asciiTheme="minorHAnsi" w:hAnsiTheme="minorHAnsi"/>
              <w:lang w:val="fr-CH"/>
            </w:rPr>
            <w:t>cliquer ici pour entrer votre texte</w:t>
          </w:r>
        </w:p>
      </w:docPartBody>
    </w:docPart>
    <w:docPart>
      <w:docPartPr>
        <w:name w:val="83F1684F22484E7F952022128F6DF99E"/>
        <w:category>
          <w:name w:val="Allgemein"/>
          <w:gallery w:val="placeholder"/>
        </w:category>
        <w:types>
          <w:type w:val="bbPlcHdr"/>
        </w:types>
        <w:behaviors>
          <w:behavior w:val="content"/>
        </w:behaviors>
        <w:guid w:val="{F4B6E09A-FB9E-4B14-833C-C91235DF857A}"/>
      </w:docPartPr>
      <w:docPartBody>
        <w:p w:rsidR="00CD6C2C" w:rsidRDefault="00156FC8" w:rsidP="00156FC8">
          <w:pPr>
            <w:pStyle w:val="83F1684F22484E7F952022128F6DF99E6"/>
          </w:pPr>
          <w:r>
            <w:rPr>
              <w:rStyle w:val="Platzhaltertext"/>
              <w:rFonts w:asciiTheme="minorHAnsi" w:hAnsiTheme="minorHAnsi"/>
              <w:lang w:val="fr-CH"/>
            </w:rPr>
            <w:t>entrer adresse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B96"/>
    <w:rsid w:val="00156FC8"/>
    <w:rsid w:val="005F23E7"/>
    <w:rsid w:val="007A17E3"/>
    <w:rsid w:val="007F3B96"/>
    <w:rsid w:val="00840053"/>
    <w:rsid w:val="00922916"/>
    <w:rsid w:val="00C602FE"/>
    <w:rsid w:val="00CD6C2C"/>
    <w:rsid w:val="00E15257"/>
    <w:rsid w:val="00E16373"/>
    <w:rsid w:val="00FD06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6FC8"/>
    <w:rPr>
      <w:color w:val="808080"/>
    </w:rPr>
  </w:style>
  <w:style w:type="paragraph" w:customStyle="1" w:styleId="79CFFFBB6E934595931D1DAD5E167A2155">
    <w:name w:val="79CFFFBB6E934595931D1DAD5E167A2155"/>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8EAACED361A744ECB3AE93AA77857F9646">
    <w:name w:val="8EAACED361A744ECB3AE93AA77857F9646"/>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8454A9DCB31149F682C7AE9D481BBBCA48">
    <w:name w:val="8454A9DCB31149F682C7AE9D481BBBCA48"/>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75C213D6F3EB4CA596B52EE8FCE538E446">
    <w:name w:val="75C213D6F3EB4CA596B52EE8FCE538E446"/>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FFC16DBA40EA4D1E915DA4D6B9976E1A47">
    <w:name w:val="FFC16DBA40EA4D1E915DA4D6B9976E1A47"/>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10662A726DCB4116ACB69CE75168C9BA46">
    <w:name w:val="10662A726DCB4116ACB69CE75168C9BA46"/>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89FEFC9CBAFE4C299BE3FD7F7108A4E246">
    <w:name w:val="89FEFC9CBAFE4C299BE3FD7F7108A4E246"/>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C8602E328F8A4718A8CD562BEAF7056944">
    <w:name w:val="C8602E328F8A4718A8CD562BEAF7056944"/>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A097B603B44841EA8DF62748152D443D42">
    <w:name w:val="A097B603B44841EA8DF62748152D443D42"/>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6CF8C3AACB8E4637960D997DC952CF5C41">
    <w:name w:val="6CF8C3AACB8E4637960D997DC952CF5C41"/>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83F1684F22484E7F952022128F6DF99E6">
    <w:name w:val="83F1684F22484E7F952022128F6DF99E6"/>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233F49A4A18849F6B29C96C53F96A39C41">
    <w:name w:val="233F49A4A18849F6B29C96C53F96A39C41"/>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42558E84A0194BC8BA94875C84E9FB9542">
    <w:name w:val="42558E84A0194BC8BA94875C84E9FB9542"/>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0F3681F8F9D14F108B2FECC428F78F8842">
    <w:name w:val="0F3681F8F9D14F108B2FECC428F78F8842"/>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8FFEF2A8E1234DB5BD5CBF6CBC32896D42">
    <w:name w:val="8FFEF2A8E1234DB5BD5CBF6CBC32896D42"/>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ABE07EB272C14711BE4DB69F9AD3CF1A22">
    <w:name w:val="ABE07EB272C14711BE4DB69F9AD3CF1A22"/>
    <w:rsid w:val="00156FC8"/>
    <w:pPr>
      <w:spacing w:after="0" w:line="240" w:lineRule="auto"/>
    </w:pPr>
    <w:rPr>
      <w:rFonts w:ascii="Times New Roman" w:eastAsia="Times New Roman" w:hAnsi="Times New Roman" w:cs="Times New Roman"/>
      <w:sz w:val="20"/>
      <w:szCs w:val="20"/>
      <w:lang w:val="de-DE" w:eastAsia="de-DE"/>
    </w:rPr>
  </w:style>
  <w:style w:type="paragraph" w:customStyle="1" w:styleId="A103C6595BD843FBBFB476A15E3FA48442">
    <w:name w:val="A103C6595BD843FBBFB476A15E3FA48442"/>
    <w:rsid w:val="00156FC8"/>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paragraph" w:customStyle="1" w:styleId="7183BB9D0F7A473DA6AED9DA839A0C8F42">
    <w:name w:val="7183BB9D0F7A473DA6AED9DA839A0C8F42"/>
    <w:rsid w:val="00156FC8"/>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paragraph" w:customStyle="1" w:styleId="2A9B8AC824684709BCB7472B5A8D98E041">
    <w:name w:val="2A9B8AC824684709BCB7472B5A8D98E041"/>
    <w:rsid w:val="00156FC8"/>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paragraph" w:customStyle="1" w:styleId="78B0DF6757D24600BD79891049256FF042">
    <w:name w:val="78B0DF6757D24600BD79891049256FF042"/>
    <w:rsid w:val="00156FC8"/>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paragraph" w:customStyle="1" w:styleId="B9B726FE37E54F13809DC06B9F1A12E742">
    <w:name w:val="B9B726FE37E54F13809DC06B9F1A12E742"/>
    <w:rsid w:val="00156FC8"/>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9D43-25B6-47E1-ABFC-46D57B08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ALLGEM.DOT</Template>
  <TotalTime>0</TotalTime>
  <Pages>2</Pages>
  <Words>520</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Mitglieder-Adress-Up-Date</vt:lpstr>
    </vt:vector>
  </TitlesOfParts>
  <Company>Ulrich Jüstrich AG</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Mitglieder-Adress-Up-Date</dc:title>
  <dc:subject/>
  <dc:creator>Auderset</dc:creator>
  <cp:keywords/>
  <cp:lastModifiedBy>Philippe Auderset</cp:lastModifiedBy>
  <cp:revision>4</cp:revision>
  <cp:lastPrinted>2006-01-22T16:04:00Z</cp:lastPrinted>
  <dcterms:created xsi:type="dcterms:W3CDTF">2022-02-18T12:11:00Z</dcterms:created>
  <dcterms:modified xsi:type="dcterms:W3CDTF">2023-09-18T16:05:00Z</dcterms:modified>
</cp:coreProperties>
</file>