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796B" w14:textId="77777777" w:rsidR="005F3F71" w:rsidRDefault="005F3F71">
      <w:pPr>
        <w:pStyle w:val="Kopfzeile"/>
        <w:tabs>
          <w:tab w:val="clear" w:pos="4536"/>
          <w:tab w:val="clear" w:pos="9072"/>
          <w:tab w:val="left" w:pos="6237"/>
        </w:tabs>
        <w:rPr>
          <w:b/>
          <w:sz w:val="24"/>
          <w:lang w:val="fr-FR"/>
        </w:rPr>
      </w:pPr>
    </w:p>
    <w:p w14:paraId="43C2A6EF" w14:textId="77777777" w:rsidR="005F3F71" w:rsidRPr="00611CB3" w:rsidRDefault="005F3F71">
      <w:pPr>
        <w:jc w:val="both"/>
        <w:rPr>
          <w:b/>
          <w:sz w:val="32"/>
          <w:lang w:val="de-CH"/>
        </w:rPr>
      </w:pPr>
      <w:r>
        <w:rPr>
          <w:b/>
          <w:sz w:val="32"/>
        </w:rPr>
        <w:t>Aufnahmeantrag für Fördermitglieder</w:t>
      </w:r>
    </w:p>
    <w:p w14:paraId="1D8AE6FC" w14:textId="77777777" w:rsidR="005F3F71" w:rsidRPr="00611CB3" w:rsidRDefault="005F3F71">
      <w:pPr>
        <w:pStyle w:val="Kopfzeile"/>
        <w:tabs>
          <w:tab w:val="clear" w:pos="4536"/>
          <w:tab w:val="clear" w:pos="9072"/>
          <w:tab w:val="left" w:pos="6237"/>
        </w:tabs>
        <w:rPr>
          <w:b/>
          <w:sz w:val="24"/>
          <w:lang w:val="de-CH"/>
        </w:rPr>
      </w:pPr>
    </w:p>
    <w:p w14:paraId="74CC1055" w14:textId="77777777" w:rsidR="005F3F71" w:rsidRDefault="005F3F71">
      <w:pPr>
        <w:ind w:right="-142"/>
        <w:rPr>
          <w:b/>
          <w:spacing w:val="-6"/>
        </w:rPr>
      </w:pPr>
      <w:r>
        <w:rPr>
          <w:spacing w:val="-6"/>
        </w:rPr>
        <w:t xml:space="preserve">Nachstehende Firma beantragt die Mitgliedschaft </w:t>
      </w:r>
      <w:r>
        <w:rPr>
          <w:b/>
          <w:spacing w:val="-6"/>
        </w:rPr>
        <w:t>der Gesellschaft Schweizerischer Kosmetik-Chemiker (SWISS SCC).</w:t>
      </w:r>
    </w:p>
    <w:p w14:paraId="539B9553" w14:textId="77777777" w:rsidR="00574464" w:rsidRPr="00574464" w:rsidRDefault="00574464">
      <w:pPr>
        <w:ind w:right="-142"/>
        <w:rPr>
          <w:b/>
          <w:i/>
          <w:spacing w:val="-6"/>
        </w:rPr>
      </w:pPr>
      <w:r w:rsidRPr="004D44A5">
        <w:rPr>
          <w:b/>
          <w:i/>
          <w:spacing w:val="-6"/>
        </w:rPr>
        <w:t xml:space="preserve">Formular </w:t>
      </w:r>
      <w:r>
        <w:rPr>
          <w:b/>
          <w:i/>
          <w:spacing w:val="-6"/>
        </w:rPr>
        <w:t xml:space="preserve">bitte </w:t>
      </w:r>
      <w:r w:rsidRPr="004D44A5">
        <w:rPr>
          <w:b/>
          <w:i/>
          <w:spacing w:val="-6"/>
        </w:rPr>
        <w:t>vollständig ausgefüllt mit Originalunterschriften einreichen.</w:t>
      </w:r>
    </w:p>
    <w:p w14:paraId="12BC6227" w14:textId="77777777" w:rsidR="005F3F71" w:rsidRPr="00611CB3" w:rsidRDefault="005F3F71">
      <w:pPr>
        <w:ind w:right="-142"/>
        <w:rPr>
          <w:lang w:val="de-CH"/>
        </w:rPr>
      </w:pPr>
    </w:p>
    <w:p w14:paraId="600E3334" w14:textId="77777777" w:rsidR="005F3F71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Firma</w:t>
      </w:r>
      <w:r>
        <w:rPr>
          <w:lang w:val="de-CH"/>
        </w:rPr>
        <w:tab/>
      </w:r>
      <w:sdt>
        <w:sdtPr>
          <w:rPr>
            <w:lang w:val="de-CH"/>
          </w:rPr>
          <w:id w:val="-345173726"/>
          <w:placeholder>
            <w:docPart w:val="F0D433946EB244C88A3E1100A997F3FF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Firmenname eingeben</w:t>
          </w:r>
        </w:sdtContent>
      </w:sdt>
    </w:p>
    <w:p w14:paraId="1BCF4535" w14:textId="77777777" w:rsidR="005F3F71" w:rsidRPr="00884493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Adresse</w:t>
      </w:r>
      <w:r w:rsidRPr="00611CB3">
        <w:rPr>
          <w:lang w:val="de-CH"/>
        </w:rPr>
        <w:tab/>
      </w:r>
      <w:sdt>
        <w:sdtPr>
          <w:rPr>
            <w:lang w:val="de-CH"/>
          </w:rPr>
          <w:id w:val="1619725205"/>
          <w:placeholder>
            <w:docPart w:val="C66D9C14058D4F88980EEDDA465AA2C6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Adresse eingeben</w:t>
          </w:r>
        </w:sdtContent>
      </w:sdt>
    </w:p>
    <w:p w14:paraId="799ECAA2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T</w:t>
      </w:r>
      <w:r w:rsidR="00884493">
        <w:rPr>
          <w:lang w:val="de-CH"/>
        </w:rPr>
        <w:t>elef</w:t>
      </w:r>
      <w:r>
        <w:rPr>
          <w:lang w:val="de-CH"/>
        </w:rPr>
        <w:t>on</w:t>
      </w:r>
      <w:r w:rsidR="00884493">
        <w:rPr>
          <w:lang w:val="de-CH"/>
        </w:rPr>
        <w:t>nummer</w:t>
      </w:r>
      <w:r w:rsidRPr="00611CB3">
        <w:rPr>
          <w:lang w:val="de-CH"/>
        </w:rPr>
        <w:t xml:space="preserve"> 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414381586"/>
          <w:placeholder>
            <w:docPart w:val="E7A8681EFFC94FBE9AC0F04BAEBE71BE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Telefonnummer eingeben</w:t>
          </w:r>
        </w:sdtContent>
      </w:sdt>
      <w:r w:rsidRPr="00611CB3">
        <w:rPr>
          <w:lang w:val="de-CH"/>
        </w:rPr>
        <w:tab/>
        <w:t>Fax</w:t>
      </w:r>
      <w:r w:rsidR="00884493">
        <w:rPr>
          <w:lang w:val="de-CH"/>
        </w:rPr>
        <w:t>nummer</w:t>
      </w:r>
      <w:r w:rsidRPr="00611CB3">
        <w:rPr>
          <w:lang w:val="de-CH"/>
        </w:rPr>
        <w:tab/>
      </w:r>
      <w:sdt>
        <w:sdtPr>
          <w:rPr>
            <w:lang w:val="de-CH"/>
          </w:rPr>
          <w:id w:val="-710107725"/>
          <w:placeholder>
            <w:docPart w:val="EF1C13D5147A4B6B9DD021E4DC7120C5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Faxnummer eingeben</w:t>
          </w:r>
        </w:sdtContent>
      </w:sdt>
    </w:p>
    <w:p w14:paraId="5BD09486" w14:textId="77777777" w:rsidR="005F3F71" w:rsidRDefault="00884493" w:rsidP="00C74A70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>
        <w:rPr>
          <w:lang w:val="de-CH"/>
        </w:rPr>
        <w:t>E-Mail-Adresse</w:t>
      </w:r>
      <w:r w:rsidR="005F3F71" w:rsidRPr="00611CB3">
        <w:rPr>
          <w:lang w:val="de-CH"/>
        </w:rPr>
        <w:tab/>
      </w:r>
      <w:sdt>
        <w:sdtPr>
          <w:rPr>
            <w:lang w:val="de-CH"/>
          </w:rPr>
          <w:id w:val="-408623284"/>
          <w:placeholder>
            <w:docPart w:val="A4E04FEEBC2E4C74B19F35153D97A22E"/>
          </w:placeholder>
          <w:showingPlcHdr/>
          <w15:appearance w15:val="hidden"/>
          <w:text/>
        </w:sdtPr>
        <w:sdtEndPr/>
        <w:sdtContent>
          <w:r>
            <w:rPr>
              <w:rStyle w:val="Platzhaltertext"/>
            </w:rPr>
            <w:t>E-Mail-Adresse eingeben</w:t>
          </w:r>
        </w:sdtContent>
      </w:sdt>
    </w:p>
    <w:p w14:paraId="6BDEB344" w14:textId="77777777" w:rsidR="005F3F71" w:rsidRPr="00611CB3" w:rsidRDefault="005F3F71" w:rsidP="00884493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Gesellschaftsform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146897698"/>
          <w:placeholder>
            <w:docPart w:val="079B95802E7E4AE1911288FAF3D909FB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Gesellschaftsform eingeben</w:t>
          </w:r>
        </w:sdtContent>
      </w:sdt>
    </w:p>
    <w:p w14:paraId="599028B2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u w:val="single"/>
          <w:lang w:val="de-CH"/>
        </w:rPr>
      </w:pPr>
      <w:r w:rsidRPr="00611CB3">
        <w:rPr>
          <w:lang w:val="de-CH"/>
        </w:rPr>
        <w:t>Konzernzugehörigkeit</w:t>
      </w:r>
      <w:r w:rsidRPr="00611CB3">
        <w:rPr>
          <w:lang w:val="de-CH"/>
        </w:rPr>
        <w:tab/>
      </w:r>
      <w:sdt>
        <w:sdtPr>
          <w:rPr>
            <w:lang w:val="de-CH"/>
          </w:rPr>
          <w:id w:val="974413694"/>
          <w:placeholder>
            <w:docPart w:val="144E0BCA781048179AE228B03989880D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Konzernzugehörigkeit eingeben</w:t>
          </w:r>
        </w:sdtContent>
      </w:sdt>
    </w:p>
    <w:p w14:paraId="0A760B36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lang w:val="de-CH"/>
        </w:rPr>
      </w:pPr>
      <w:r w:rsidRPr="00611CB3">
        <w:rPr>
          <w:lang w:val="de-CH"/>
        </w:rPr>
        <w:t xml:space="preserve">Branche 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091305284"/>
          <w:placeholder>
            <w:docPart w:val="7F397A9C79AB438BAC92A449D7D428D2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Branche eingeben</w:t>
          </w:r>
        </w:sdtContent>
      </w:sdt>
    </w:p>
    <w:p w14:paraId="6D98C239" w14:textId="77777777" w:rsidR="005F3F71" w:rsidRPr="00611CB3" w:rsidRDefault="005F3F71" w:rsidP="00C74A70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 w:rsidRPr="00611CB3">
        <w:rPr>
          <w:lang w:val="de-CH"/>
        </w:rPr>
        <w:t>Bereich</w:t>
      </w:r>
      <w:r w:rsidRPr="00611CB3">
        <w:rPr>
          <w:lang w:val="de-CH"/>
        </w:rPr>
        <w:tab/>
      </w:r>
      <w:sdt>
        <w:sdtPr>
          <w:rPr>
            <w:lang w:val="de-CH"/>
          </w:rPr>
          <w:id w:val="1872108529"/>
          <w:placeholder>
            <w:docPart w:val="DB8EC02F8913487492BE97C51C497452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Bereich eingeben</w:t>
          </w:r>
        </w:sdtContent>
      </w:sdt>
    </w:p>
    <w:p w14:paraId="185FF9F9" w14:textId="77777777" w:rsidR="005F3F71" w:rsidRPr="00611CB3" w:rsidRDefault="005F3F71">
      <w:pPr>
        <w:tabs>
          <w:tab w:val="right" w:pos="9497"/>
        </w:tabs>
        <w:spacing w:line="360" w:lineRule="auto"/>
        <w:jc w:val="both"/>
        <w:rPr>
          <w:lang w:val="de-CH"/>
        </w:rPr>
      </w:pPr>
      <w:r>
        <w:t>Produkte/Bemerkungen</w:t>
      </w:r>
      <w:r w:rsidR="00574464">
        <w:t xml:space="preserve"> (bitte möglichst detailliert)</w:t>
      </w:r>
    </w:p>
    <w:sdt>
      <w:sdtPr>
        <w:rPr>
          <w:lang w:val="de-CH"/>
        </w:rPr>
        <w:id w:val="1644627191"/>
        <w:placeholder>
          <w:docPart w:val="D084F73F12A8477583273BF351EC28F0"/>
        </w:placeholder>
        <w:showingPlcHdr/>
        <w15:appearance w15:val="hidden"/>
        <w:text w:multiLine="1"/>
      </w:sdtPr>
      <w:sdtEndPr/>
      <w:sdtContent>
        <w:p w14:paraId="35058346" w14:textId="77777777" w:rsidR="005F3F71" w:rsidRPr="00C74A70" w:rsidRDefault="006A60C6" w:rsidP="00C74A70">
          <w:pPr>
            <w:pBdr>
              <w:bottom w:val="single" w:sz="4" w:space="7" w:color="BFBFBF" w:themeColor="background1" w:themeShade="BF"/>
            </w:pBdr>
            <w:spacing w:after="240"/>
            <w:rPr>
              <w:u w:val="single"/>
              <w:lang w:val="de-CH"/>
            </w:rPr>
          </w:pPr>
          <w:r>
            <w:rPr>
              <w:rStyle w:val="Platzhaltertext"/>
            </w:rPr>
            <w:t>Klicken Sie hier, um Ihren Text einzugeben</w:t>
          </w:r>
        </w:p>
      </w:sdtContent>
    </w:sdt>
    <w:p w14:paraId="2F89E8A7" w14:textId="77777777" w:rsidR="005F3F71" w:rsidRPr="00611CB3" w:rsidRDefault="005F3F71">
      <w:pPr>
        <w:ind w:right="-142"/>
        <w:rPr>
          <w:lang w:val="de-CH"/>
        </w:rPr>
      </w:pPr>
      <w:r w:rsidRPr="00611CB3">
        <w:rPr>
          <w:lang w:val="de-CH"/>
        </w:rPr>
        <w:t>Kontaktperson</w:t>
      </w:r>
    </w:p>
    <w:p w14:paraId="58AF0870" w14:textId="77777777" w:rsidR="005F3F71" w:rsidRPr="00611CB3" w:rsidRDefault="005F3F71">
      <w:pPr>
        <w:ind w:right="-142"/>
        <w:rPr>
          <w:sz w:val="8"/>
          <w:lang w:val="de-CH"/>
        </w:rPr>
      </w:pPr>
    </w:p>
    <w:p w14:paraId="4DE38C40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Name</w:t>
      </w:r>
      <w:r w:rsidRPr="00611CB3">
        <w:rPr>
          <w:lang w:val="de-CH"/>
        </w:rPr>
        <w:tab/>
      </w:r>
      <w:sdt>
        <w:sdtPr>
          <w:rPr>
            <w:lang w:val="de-CH"/>
          </w:rPr>
          <w:id w:val="-505587992"/>
          <w:placeholder>
            <w:docPart w:val="6149508855EA4D2986A8DB2B9C87E4EC"/>
          </w:placeholder>
          <w:showingPlcHdr/>
          <w15:appearance w15:val="hidden"/>
          <w:text/>
        </w:sdtPr>
        <w:sdtEndPr/>
        <w:sdtContent>
          <w:r w:rsidR="00884493">
            <w:rPr>
              <w:rStyle w:val="Platzhaltertext"/>
            </w:rPr>
            <w:t>Name eingeben</w:t>
          </w:r>
        </w:sdtContent>
      </w:sdt>
      <w:r w:rsidRPr="00611CB3">
        <w:rPr>
          <w:lang w:val="de-CH"/>
        </w:rPr>
        <w:tab/>
      </w:r>
      <w:r>
        <w:rPr>
          <w:lang w:val="de-CH"/>
        </w:rPr>
        <w:t>Titel</w:t>
      </w:r>
      <w:r w:rsidRPr="00611CB3">
        <w:rPr>
          <w:lang w:val="de-CH"/>
        </w:rPr>
        <w:tab/>
      </w:r>
      <w:sdt>
        <w:sdtPr>
          <w:rPr>
            <w:lang w:val="de-CH"/>
          </w:rPr>
          <w:id w:val="1484121688"/>
          <w:placeholder>
            <w:docPart w:val="CCDDF2B9B3784C64AB596F68F5036C81"/>
          </w:placeholder>
          <w:showingPlcHdr/>
          <w15:appearance w15:val="hidden"/>
          <w:text/>
        </w:sdtPr>
        <w:sdtEndPr/>
        <w:sdtContent>
          <w:r w:rsidR="006A60C6">
            <w:rPr>
              <w:rStyle w:val="Platzhaltertext"/>
            </w:rPr>
            <w:t>Titel eingeben</w:t>
          </w:r>
        </w:sdtContent>
      </w:sdt>
    </w:p>
    <w:p w14:paraId="2D884BBE" w14:textId="77777777" w:rsidR="005F3F71" w:rsidRPr="00611CB3" w:rsidRDefault="005F3F71" w:rsidP="009C1705">
      <w:pPr>
        <w:tabs>
          <w:tab w:val="left" w:pos="1985"/>
          <w:tab w:val="left" w:pos="5529"/>
          <w:tab w:val="left" w:pos="7088"/>
        </w:tabs>
        <w:spacing w:line="360" w:lineRule="auto"/>
        <w:rPr>
          <w:lang w:val="de-CH"/>
        </w:rPr>
      </w:pPr>
      <w:r>
        <w:rPr>
          <w:lang w:val="de-CH"/>
        </w:rPr>
        <w:t>Vorname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604192159"/>
          <w:placeholder>
            <w:docPart w:val="672624E63E664F9D8E191503976F801A"/>
          </w:placeholder>
          <w:showingPlcHdr/>
          <w15:appearance w15:val="hidden"/>
          <w:text/>
        </w:sdtPr>
        <w:sdtEndPr/>
        <w:sdtContent>
          <w:r w:rsidR="006A60C6">
            <w:rPr>
              <w:rStyle w:val="Platzhaltertext"/>
            </w:rPr>
            <w:t>Vorname eingeben</w:t>
          </w:r>
        </w:sdtContent>
      </w:sdt>
      <w:r w:rsidRPr="00611CB3">
        <w:rPr>
          <w:lang w:val="de-CH"/>
        </w:rPr>
        <w:tab/>
      </w:r>
      <w:r>
        <w:rPr>
          <w:lang w:val="de-CH"/>
        </w:rPr>
        <w:t>Geburtsdatum</w:t>
      </w:r>
      <w:r w:rsidRPr="00611CB3">
        <w:rPr>
          <w:lang w:val="de-CH"/>
        </w:rPr>
        <w:tab/>
      </w:r>
      <w:sdt>
        <w:sdtPr>
          <w:rPr>
            <w:lang w:val="de-CH"/>
          </w:rPr>
          <w:id w:val="491681544"/>
          <w:placeholder>
            <w:docPart w:val="2E5EEB9C38304962A5E87046F33E93E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A60C6">
            <w:rPr>
              <w:rStyle w:val="Platzhaltertext"/>
            </w:rPr>
            <w:t>Datum eingeben</w:t>
          </w:r>
        </w:sdtContent>
      </w:sdt>
    </w:p>
    <w:p w14:paraId="60CE7F5A" w14:textId="77777777" w:rsidR="005F3F71" w:rsidRPr="00611CB3" w:rsidRDefault="005F3F71" w:rsidP="00884493">
      <w:pPr>
        <w:tabs>
          <w:tab w:val="left" w:pos="1985"/>
        </w:tabs>
        <w:spacing w:line="360" w:lineRule="auto"/>
        <w:rPr>
          <w:lang w:val="de-CH"/>
        </w:rPr>
      </w:pPr>
      <w:r>
        <w:rPr>
          <w:lang w:val="de-CH"/>
        </w:rPr>
        <w:t>Abteilung</w:t>
      </w:r>
      <w:r w:rsidRPr="00611CB3">
        <w:rPr>
          <w:lang w:val="de-CH"/>
        </w:rPr>
        <w:tab/>
      </w:r>
      <w:sdt>
        <w:sdtPr>
          <w:rPr>
            <w:lang w:val="de-CH"/>
          </w:rPr>
          <w:id w:val="1020969099"/>
          <w:placeholder>
            <w:docPart w:val="CEF6DAEA28514E4D8838FA042CDFA4EE"/>
          </w:placeholder>
          <w:showingPlcHdr/>
          <w15:appearance w15:val="hidden"/>
          <w:text/>
        </w:sdtPr>
        <w:sdtEndPr/>
        <w:sdtContent>
          <w:r w:rsidR="006A60C6">
            <w:rPr>
              <w:rStyle w:val="Platzhaltertext"/>
            </w:rPr>
            <w:t>Abteilung eingeben</w:t>
          </w:r>
        </w:sdtContent>
      </w:sdt>
    </w:p>
    <w:p w14:paraId="6CF89CE6" w14:textId="77777777" w:rsidR="005F3F71" w:rsidRPr="00611CB3" w:rsidRDefault="005F3F71" w:rsidP="009C1705">
      <w:pPr>
        <w:pBdr>
          <w:bottom w:val="single" w:sz="4" w:space="1" w:color="BFBFBF" w:themeColor="background1" w:themeShade="BF"/>
        </w:pBdr>
        <w:tabs>
          <w:tab w:val="left" w:pos="1985"/>
        </w:tabs>
        <w:spacing w:after="240" w:line="360" w:lineRule="auto"/>
        <w:rPr>
          <w:lang w:val="de-CH"/>
        </w:rPr>
      </w:pPr>
      <w:r w:rsidRPr="00611CB3">
        <w:rPr>
          <w:lang w:val="de-CH"/>
        </w:rPr>
        <w:t>Position</w:t>
      </w:r>
      <w:r w:rsidRPr="00611CB3">
        <w:rPr>
          <w:lang w:val="de-CH"/>
        </w:rPr>
        <w:tab/>
      </w:r>
      <w:sdt>
        <w:sdtPr>
          <w:rPr>
            <w:lang w:val="de-CH"/>
          </w:rPr>
          <w:id w:val="-113915787"/>
          <w:placeholder>
            <w:docPart w:val="47D46C1717F642F49EF105A8B803C970"/>
          </w:placeholder>
          <w:showingPlcHdr/>
          <w15:appearance w15:val="hidden"/>
          <w:text/>
        </w:sdtPr>
        <w:sdtEndPr/>
        <w:sdtContent>
          <w:r w:rsidR="006A60C6">
            <w:rPr>
              <w:rStyle w:val="Platzhaltertext"/>
            </w:rPr>
            <w:t>Position eingeben</w:t>
          </w:r>
        </w:sdtContent>
      </w:sdt>
    </w:p>
    <w:p w14:paraId="18A81167" w14:textId="77777777" w:rsidR="005F3F71" w:rsidRPr="00611CB3" w:rsidRDefault="005F3F71" w:rsidP="009C1705">
      <w:pPr>
        <w:tabs>
          <w:tab w:val="left" w:pos="1985"/>
          <w:tab w:val="left" w:pos="6096"/>
          <w:tab w:val="right" w:pos="9497"/>
        </w:tabs>
        <w:spacing w:line="360" w:lineRule="auto"/>
        <w:rPr>
          <w:color w:val="000000"/>
          <w:lang w:val="de-CH"/>
        </w:rPr>
      </w:pPr>
      <w:r>
        <w:rPr>
          <w:lang w:val="de-CH"/>
        </w:rPr>
        <w:t>Korrespondenzsprache</w:t>
      </w:r>
      <w:r w:rsidR="00AD211A">
        <w:rPr>
          <w:color w:val="FF0000"/>
          <w:lang w:val="de-CH"/>
        </w:rPr>
        <w:t xml:space="preserve"> </w:t>
      </w:r>
      <w:r>
        <w:rPr>
          <w:lang w:val="de-CH"/>
        </w:rPr>
        <w:t>(bitte ankreuzen)</w:t>
      </w:r>
    </w:p>
    <w:p w14:paraId="02B05AFD" w14:textId="77777777" w:rsidR="005F3F71" w:rsidRPr="006A60C6" w:rsidRDefault="008953F4" w:rsidP="009C1705">
      <w:pPr>
        <w:pBdr>
          <w:bottom w:val="single" w:sz="4" w:space="1" w:color="BFBFBF" w:themeColor="background1" w:themeShade="BF"/>
        </w:pBdr>
        <w:tabs>
          <w:tab w:val="left" w:pos="1985"/>
        </w:tabs>
        <w:spacing w:line="360" w:lineRule="auto"/>
        <w:rPr>
          <w:lang w:val="de-CH"/>
        </w:rPr>
      </w:pPr>
      <w:sdt>
        <w:sdtPr>
          <w:rPr>
            <w:color w:val="000000"/>
            <w:lang w:val="de-CH"/>
          </w:rPr>
          <w:id w:val="9690116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05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9C1705" w:rsidRPr="009C1705">
        <w:rPr>
          <w:color w:val="000000"/>
          <w:lang w:val="de-CH"/>
        </w:rPr>
        <w:t xml:space="preserve"> deutsch</w:t>
      </w:r>
      <w:r w:rsidR="009C1705" w:rsidRPr="009C1705">
        <w:rPr>
          <w:color w:val="000000"/>
          <w:lang w:val="de-CH"/>
        </w:rPr>
        <w:tab/>
        <w:t xml:space="preserve"> </w:t>
      </w:r>
      <w:sdt>
        <w:sdtPr>
          <w:rPr>
            <w:color w:val="000000"/>
            <w:lang w:val="de-CH"/>
          </w:rPr>
          <w:id w:val="16889438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05">
            <w:rPr>
              <w:rFonts w:ascii="MS Gothic" w:eastAsia="MS Gothic" w:hAnsi="MS Gothic" w:hint="eastAsia"/>
              <w:color w:val="000000"/>
              <w:lang w:val="de-CH"/>
            </w:rPr>
            <w:t>☐</w:t>
          </w:r>
        </w:sdtContent>
      </w:sdt>
      <w:r w:rsidR="009C1705" w:rsidRPr="009C1705">
        <w:rPr>
          <w:color w:val="000000"/>
          <w:lang w:val="de-CH"/>
        </w:rPr>
        <w:t xml:space="preserve"> französisch</w:t>
      </w:r>
    </w:p>
    <w:p w14:paraId="429F42B9" w14:textId="77777777" w:rsidR="005F3F71" w:rsidRPr="006A60C6" w:rsidRDefault="005F3F71">
      <w:pPr>
        <w:tabs>
          <w:tab w:val="right" w:pos="9497"/>
        </w:tabs>
        <w:rPr>
          <w:lang w:val="de-CH"/>
        </w:rPr>
      </w:pPr>
    </w:p>
    <w:p w14:paraId="72CF907E" w14:textId="77777777" w:rsidR="009C1705" w:rsidRPr="009C1705" w:rsidRDefault="00FE772E" w:rsidP="009C1705">
      <w:pPr>
        <w:tabs>
          <w:tab w:val="left" w:pos="5954"/>
        </w:tabs>
        <w:rPr>
          <w:lang w:val="de-CH"/>
        </w:rPr>
      </w:pPr>
      <w:r>
        <w:rPr>
          <w:lang w:val="de-CH"/>
        </w:rPr>
        <w:t>Datum:</w:t>
      </w:r>
      <w:r w:rsidR="009C1705" w:rsidRPr="009C1705">
        <w:rPr>
          <w:lang w:val="de-CH"/>
        </w:rPr>
        <w:t xml:space="preserve"> </w:t>
      </w:r>
      <w:sdt>
        <w:sdtPr>
          <w:rPr>
            <w:lang w:val="de-CH"/>
          </w:rPr>
          <w:id w:val="-207115862"/>
          <w:placeholder>
            <w:docPart w:val="4DDE1F6D901044D58E2293AF44B2050F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C1705" w:rsidRPr="009C1705">
            <w:rPr>
              <w:color w:val="808080"/>
            </w:rPr>
            <w:t>Datum eingeben</w:t>
          </w:r>
        </w:sdtContent>
      </w:sdt>
      <w:r>
        <w:rPr>
          <w:lang w:val="de-CH"/>
        </w:rPr>
        <w:tab/>
        <w:t>Unterschrift:</w:t>
      </w:r>
      <w:r w:rsidR="009C1705" w:rsidRPr="009C1705">
        <w:rPr>
          <w:lang w:val="de-CH"/>
        </w:rPr>
        <w:t xml:space="preserve"> </w:t>
      </w:r>
    </w:p>
    <w:p w14:paraId="1FE72816" w14:textId="77777777" w:rsidR="009C1705" w:rsidRPr="009C1705" w:rsidRDefault="009C1705" w:rsidP="009C1705">
      <w:pPr>
        <w:rPr>
          <w:lang w:val="de-CH"/>
        </w:rPr>
      </w:pPr>
    </w:p>
    <w:p w14:paraId="01F9A6A4" w14:textId="77777777" w:rsidR="009C1705" w:rsidRPr="009C1705" w:rsidRDefault="009C1705" w:rsidP="009C1705">
      <w:pPr>
        <w:tabs>
          <w:tab w:val="left" w:pos="2694"/>
          <w:tab w:val="left" w:pos="5812"/>
        </w:tabs>
        <w:rPr>
          <w:lang w:val="de-CH"/>
        </w:rPr>
      </w:pPr>
      <w:r w:rsidRPr="009C1705">
        <w:rPr>
          <w:lang w:val="de-CH"/>
        </w:rPr>
        <w:t>Die Aufnahme wird von folgenden zwei Mitgliedern der SWISS SCC empfohlen:</w:t>
      </w:r>
    </w:p>
    <w:p w14:paraId="617AA277" w14:textId="77777777" w:rsidR="009C1705" w:rsidRPr="009C1705" w:rsidRDefault="009C1705" w:rsidP="009C1705">
      <w:pPr>
        <w:tabs>
          <w:tab w:val="left" w:pos="709"/>
          <w:tab w:val="right" w:pos="1985"/>
          <w:tab w:val="left" w:pos="2410"/>
          <w:tab w:val="right" w:pos="5529"/>
          <w:tab w:val="left" w:pos="6237"/>
          <w:tab w:val="right" w:pos="9497"/>
        </w:tabs>
        <w:jc w:val="both"/>
        <w:rPr>
          <w:lang w:val="de-CH"/>
        </w:rPr>
      </w:pPr>
    </w:p>
    <w:p w14:paraId="38B7949D" w14:textId="77777777" w:rsidR="009C1705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  <w:r w:rsidRPr="009C1705">
        <w:rPr>
          <w:lang w:val="de-CH"/>
        </w:rPr>
        <w:t xml:space="preserve">Datum: </w:t>
      </w:r>
      <w:sdt>
        <w:sdtPr>
          <w:rPr>
            <w:lang w:val="de-CH"/>
          </w:rPr>
          <w:id w:val="-2080132791"/>
          <w:placeholder>
            <w:docPart w:val="DAD5D495068E476E9C1D218862DAE8B5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9C1705">
            <w:rPr>
              <w:color w:val="808080"/>
            </w:rPr>
            <w:t>Datum eingeben</w:t>
          </w:r>
        </w:sdtContent>
      </w:sdt>
      <w:r w:rsidRPr="009C1705">
        <w:rPr>
          <w:lang w:val="de-CH"/>
        </w:rPr>
        <w:tab/>
        <w:t xml:space="preserve">Name: </w:t>
      </w:r>
      <w:sdt>
        <w:sdtPr>
          <w:rPr>
            <w:lang w:val="de-CH"/>
          </w:rPr>
          <w:id w:val="1764573293"/>
          <w:placeholder>
            <w:docPart w:val="89EB5051240049019CB55E8D3FA892AB"/>
          </w:placeholder>
          <w:showingPlcHdr/>
          <w15:appearance w15:val="hidden"/>
          <w:text/>
        </w:sdtPr>
        <w:sdtEndPr/>
        <w:sdtContent>
          <w:r w:rsidRPr="009C1705">
            <w:rPr>
              <w:color w:val="808080"/>
            </w:rPr>
            <w:t>Name eingeben</w:t>
          </w:r>
        </w:sdtContent>
      </w:sdt>
      <w:r w:rsidRPr="009C1705">
        <w:rPr>
          <w:lang w:val="de-CH"/>
        </w:rPr>
        <w:tab/>
        <w:t>Unterschrift:</w:t>
      </w:r>
      <w:r w:rsidRPr="009C1705">
        <w:rPr>
          <w:lang w:val="de-CH"/>
        </w:rPr>
        <w:tab/>
      </w:r>
    </w:p>
    <w:p w14:paraId="75CD0C4B" w14:textId="77777777" w:rsidR="009C1705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</w:p>
    <w:p w14:paraId="565DA177" w14:textId="77777777" w:rsidR="005F3F71" w:rsidRPr="009C1705" w:rsidRDefault="009C1705" w:rsidP="009C1705">
      <w:pPr>
        <w:tabs>
          <w:tab w:val="left" w:pos="2694"/>
          <w:tab w:val="left" w:pos="5954"/>
        </w:tabs>
        <w:rPr>
          <w:lang w:val="de-CH"/>
        </w:rPr>
      </w:pPr>
      <w:r w:rsidRPr="009C1705">
        <w:rPr>
          <w:lang w:val="de-CH"/>
        </w:rPr>
        <w:t xml:space="preserve">Datum: </w:t>
      </w:r>
      <w:sdt>
        <w:sdtPr>
          <w:rPr>
            <w:lang w:val="de-CH"/>
          </w:rPr>
          <w:id w:val="940948936"/>
          <w:placeholder>
            <w:docPart w:val="76DB3DA37CC940859C0BB3359CEA2207"/>
          </w:placeholder>
          <w:showingPlcHdr/>
          <w:date w:fullDate="1957-10-02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9C1705">
            <w:rPr>
              <w:color w:val="808080"/>
            </w:rPr>
            <w:t>Datum eingeben</w:t>
          </w:r>
        </w:sdtContent>
      </w:sdt>
      <w:r w:rsidRPr="009C1705">
        <w:rPr>
          <w:lang w:val="de-CH"/>
        </w:rPr>
        <w:tab/>
        <w:t xml:space="preserve">Name: </w:t>
      </w:r>
      <w:sdt>
        <w:sdtPr>
          <w:rPr>
            <w:lang w:val="de-CH"/>
          </w:rPr>
          <w:id w:val="755551195"/>
          <w:placeholder>
            <w:docPart w:val="BF3F3FDA9E3B498C8B4203F70E0F90C2"/>
          </w:placeholder>
          <w:showingPlcHdr/>
          <w15:appearance w15:val="hidden"/>
          <w:text/>
        </w:sdtPr>
        <w:sdtEndPr/>
        <w:sdtContent>
          <w:r w:rsidRPr="009C1705">
            <w:rPr>
              <w:color w:val="808080"/>
            </w:rPr>
            <w:t>Name eingeben</w:t>
          </w:r>
        </w:sdtContent>
      </w:sdt>
      <w:r w:rsidRPr="009C1705">
        <w:rPr>
          <w:lang w:val="de-CH"/>
        </w:rPr>
        <w:tab/>
        <w:t>Unterschrift:</w:t>
      </w:r>
      <w:r w:rsidRPr="009C1705">
        <w:rPr>
          <w:lang w:val="de-CH"/>
        </w:rPr>
        <w:tab/>
      </w:r>
    </w:p>
    <w:p w14:paraId="610834C2" w14:textId="77777777" w:rsidR="00884493" w:rsidRDefault="00884493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br w:type="page"/>
      </w:r>
    </w:p>
    <w:p w14:paraId="12DCF136" w14:textId="77777777" w:rsidR="00884493" w:rsidRDefault="00884493">
      <w:pPr>
        <w:jc w:val="both"/>
        <w:rPr>
          <w:b/>
          <w:sz w:val="32"/>
          <w:lang w:val="de-CH"/>
        </w:rPr>
      </w:pPr>
    </w:p>
    <w:p w14:paraId="411E6C53" w14:textId="77777777" w:rsidR="00975BA9" w:rsidRPr="00975BA9" w:rsidRDefault="00975BA9" w:rsidP="00975BA9">
      <w:pPr>
        <w:jc w:val="both"/>
        <w:rPr>
          <w:sz w:val="32"/>
          <w:lang w:val="de-CH"/>
        </w:rPr>
      </w:pPr>
      <w:r w:rsidRPr="00975BA9">
        <w:rPr>
          <w:b/>
          <w:sz w:val="32"/>
          <w:lang w:val="de-CH"/>
        </w:rPr>
        <w:t>Allgemeine Informationen</w:t>
      </w:r>
    </w:p>
    <w:p w14:paraId="472E7F79" w14:textId="77777777" w:rsidR="00975BA9" w:rsidRPr="00975BA9" w:rsidRDefault="00975BA9" w:rsidP="00975BA9">
      <w:pPr>
        <w:jc w:val="both"/>
        <w:rPr>
          <w:b/>
        </w:rPr>
      </w:pPr>
    </w:p>
    <w:p w14:paraId="5DDD1E32" w14:textId="77777777" w:rsidR="00975BA9" w:rsidRPr="00975BA9" w:rsidRDefault="00975BA9" w:rsidP="00975BA9">
      <w:pPr>
        <w:jc w:val="both"/>
        <w:rPr>
          <w:b/>
        </w:rPr>
      </w:pPr>
    </w:p>
    <w:p w14:paraId="06DC4AD2" w14:textId="77777777" w:rsidR="00975BA9" w:rsidRPr="00975BA9" w:rsidRDefault="00975BA9" w:rsidP="00975BA9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975BA9">
        <w:rPr>
          <w:b/>
        </w:rPr>
        <w:t>Zweck der Gesellschaft</w:t>
      </w:r>
    </w:p>
    <w:p w14:paraId="4C2F07EC" w14:textId="77777777" w:rsidR="00975BA9" w:rsidRPr="00975BA9" w:rsidRDefault="00975BA9" w:rsidP="00975BA9">
      <w:pPr>
        <w:jc w:val="both"/>
        <w:rPr>
          <w:b/>
        </w:rPr>
      </w:pPr>
    </w:p>
    <w:p w14:paraId="434FB3F6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wissenschaftliche und technische Entwicklung der kosmetischen Industrie fördern.</w:t>
      </w:r>
    </w:p>
    <w:p w14:paraId="63B7CC4A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Fachkenntnisse ihrer Mitglieder weiterentwickeln.</w:t>
      </w:r>
    </w:p>
    <w:p w14:paraId="1D25309D" w14:textId="77777777" w:rsidR="00975BA9" w:rsidRPr="00975BA9" w:rsidRDefault="00975BA9" w:rsidP="00975BA9">
      <w:pPr>
        <w:spacing w:after="120"/>
        <w:ind w:left="567"/>
        <w:jc w:val="both"/>
      </w:pPr>
      <w:r w:rsidRPr="00975BA9">
        <w:t>Die Verbindung mit gleichen Gruppen im Ausland pflegen und festigen; wissenschaftliche Arbeiten mit Bezug auf die kosmetische Industrie veröffentlichen.</w:t>
      </w:r>
    </w:p>
    <w:p w14:paraId="36C6C8EF" w14:textId="77777777" w:rsidR="00975BA9" w:rsidRPr="00975BA9" w:rsidRDefault="00975BA9" w:rsidP="00975BA9">
      <w:pPr>
        <w:spacing w:after="120"/>
        <w:ind w:left="567"/>
        <w:jc w:val="both"/>
      </w:pPr>
      <w:r w:rsidRPr="00975BA9">
        <w:t>Konferenzen und Kongresse auf nationaler und internationaler Ebene organisieren.</w:t>
      </w:r>
    </w:p>
    <w:p w14:paraId="031740C2" w14:textId="77777777" w:rsidR="00975BA9" w:rsidRPr="00975BA9" w:rsidRDefault="00975BA9" w:rsidP="00975BA9">
      <w:pPr>
        <w:spacing w:after="120"/>
        <w:ind w:left="567"/>
        <w:jc w:val="both"/>
      </w:pPr>
      <w:r w:rsidRPr="00975BA9">
        <w:t>Kontakte mit Behörden, Medien, etc. auf fachlich korrekter, neutraler Basis pflegen.</w:t>
      </w:r>
    </w:p>
    <w:p w14:paraId="2E1C1457" w14:textId="77777777" w:rsidR="00975BA9" w:rsidRPr="00975BA9" w:rsidRDefault="00975BA9" w:rsidP="00975BA9">
      <w:pPr>
        <w:jc w:val="both"/>
        <w:rPr>
          <w:b/>
        </w:rPr>
      </w:pPr>
    </w:p>
    <w:p w14:paraId="06451A7D" w14:textId="77777777" w:rsidR="00975BA9" w:rsidRPr="00975BA9" w:rsidRDefault="00975BA9" w:rsidP="00975BA9">
      <w:pPr>
        <w:jc w:val="both"/>
        <w:rPr>
          <w:b/>
        </w:rPr>
      </w:pPr>
    </w:p>
    <w:p w14:paraId="2415DF77" w14:textId="77777777" w:rsidR="00975BA9" w:rsidRPr="00975BA9" w:rsidRDefault="00975BA9" w:rsidP="00975BA9">
      <w:pPr>
        <w:numPr>
          <w:ilvl w:val="0"/>
          <w:numId w:val="7"/>
        </w:numPr>
        <w:tabs>
          <w:tab w:val="clear" w:pos="360"/>
          <w:tab w:val="left" w:pos="567"/>
        </w:tabs>
        <w:jc w:val="both"/>
        <w:rPr>
          <w:b/>
        </w:rPr>
      </w:pPr>
      <w:r w:rsidRPr="00975BA9">
        <w:rPr>
          <w:b/>
        </w:rPr>
        <w:t>Mitgliedschaft</w:t>
      </w:r>
    </w:p>
    <w:p w14:paraId="762A9897" w14:textId="77777777" w:rsidR="00975BA9" w:rsidRPr="00975BA9" w:rsidRDefault="00975BA9" w:rsidP="00975BA9">
      <w:pPr>
        <w:jc w:val="both"/>
        <w:rPr>
          <w:b/>
        </w:rPr>
      </w:pPr>
    </w:p>
    <w:p w14:paraId="5B2CDA2E" w14:textId="77777777" w:rsidR="00975BA9" w:rsidRPr="00975BA9" w:rsidRDefault="00975BA9" w:rsidP="00975BA9">
      <w:pPr>
        <w:spacing w:after="120"/>
        <w:ind w:left="567"/>
        <w:jc w:val="both"/>
      </w:pPr>
      <w:r w:rsidRPr="00975BA9">
        <w:t xml:space="preserve">A-Mitglieder können werden: Hochschul- und Fachhochschul-Absolventen mit abgeschlossener naturwissenschaftlicher Ausbildung. Der Jahresbeitrag beträgt CHF </w:t>
      </w:r>
      <w:r w:rsidR="007F7FE5">
        <w:t>8</w:t>
      </w:r>
      <w:r w:rsidRPr="00975BA9">
        <w:t>0.-.</w:t>
      </w:r>
    </w:p>
    <w:p w14:paraId="62BB0454" w14:textId="77777777" w:rsidR="00975BA9" w:rsidRDefault="00975BA9" w:rsidP="00975BA9">
      <w:pPr>
        <w:spacing w:after="120"/>
        <w:ind w:left="567"/>
        <w:jc w:val="both"/>
      </w:pPr>
      <w:r w:rsidRPr="00975BA9">
        <w:t xml:space="preserve">B-Mitglieder können werden: Hochschulabsolventen anderer Fachrichtungen, Fachleute, die aktiv auf dem Gebiet der Kosmetik arbeiten und die sich über entsprechende Fachkenntnisse ausweisen können und Personen, die die Ziele unserer Gesellschaft fördern. Der Anteil B-Mitglieder darf 40 % des gesamten Mitgliederbestandes nicht überschreiten. Der Jahresbeitrag beträgt CHF </w:t>
      </w:r>
      <w:r w:rsidR="007F7FE5">
        <w:t>8</w:t>
      </w:r>
      <w:r w:rsidRPr="00975BA9">
        <w:t>0.-.</w:t>
      </w:r>
    </w:p>
    <w:p w14:paraId="3BA200C1" w14:textId="77777777" w:rsidR="007F7FE5" w:rsidRPr="00975BA9" w:rsidRDefault="007F7FE5" w:rsidP="007F7FE5">
      <w:pPr>
        <w:spacing w:after="120"/>
        <w:ind w:left="567"/>
        <w:jc w:val="both"/>
      </w:pPr>
      <w:r>
        <w:t>Der Jahresbeitrag für pensionierte Mitglieder beträgt CHF 30.-.</w:t>
      </w:r>
    </w:p>
    <w:p w14:paraId="5103B7B7" w14:textId="77777777" w:rsidR="007F7FE5" w:rsidRDefault="00975BA9" w:rsidP="007F7FE5">
      <w:pPr>
        <w:spacing w:after="120"/>
        <w:ind w:left="567"/>
        <w:jc w:val="both"/>
      </w:pPr>
      <w:r w:rsidRPr="00975BA9">
        <w:t xml:space="preserve">Studentenmitglieder können werden: Personen in Fachhoch- oder Hochschulausbildung bis zum Diplom. </w:t>
      </w:r>
      <w:r w:rsidR="007F7FE5">
        <w:t>Es wird kein Jahresbeitrag erhoben.</w:t>
      </w:r>
    </w:p>
    <w:p w14:paraId="16ABCBE3" w14:textId="77777777" w:rsidR="00975BA9" w:rsidRPr="00975BA9" w:rsidRDefault="00975BA9" w:rsidP="00975BA9">
      <w:pPr>
        <w:spacing w:after="120"/>
        <w:ind w:left="567"/>
        <w:jc w:val="both"/>
      </w:pPr>
      <w:r w:rsidRPr="00975BA9">
        <w:t>Fördernde Mitglieder können werden: Firmen oder Einzelpersonen; sie besitzen kein Stimmrecht. Der erste Jahresbeitrag beträgt CHF 500.-, die nachfolgenden mindestens CHF 200.-.</w:t>
      </w:r>
    </w:p>
    <w:p w14:paraId="57B9863A" w14:textId="77777777" w:rsidR="00975BA9" w:rsidRPr="00975BA9" w:rsidRDefault="00975BA9" w:rsidP="00975BA9">
      <w:pPr>
        <w:spacing w:after="120"/>
        <w:ind w:left="567"/>
        <w:jc w:val="both"/>
      </w:pPr>
      <w:r w:rsidRPr="00975BA9">
        <w:t xml:space="preserve">Die Mitgliederkategorien entsprechen den Statuten der IFSCC (International </w:t>
      </w:r>
      <w:proofErr w:type="spellStart"/>
      <w:r w:rsidRPr="00975BA9">
        <w:t>Federation</w:t>
      </w:r>
      <w:proofErr w:type="spellEnd"/>
      <w:r w:rsidRPr="00975BA9">
        <w:t xml:space="preserve"> of Societies of Cosmetic </w:t>
      </w:r>
      <w:proofErr w:type="spellStart"/>
      <w:r w:rsidRPr="00975BA9">
        <w:t>Chemists</w:t>
      </w:r>
      <w:proofErr w:type="spellEnd"/>
      <w:r w:rsidRPr="00975BA9">
        <w:t>), der die SWISS SCC angehört.</w:t>
      </w:r>
    </w:p>
    <w:p w14:paraId="035F32D8" w14:textId="77777777" w:rsidR="00975BA9" w:rsidRPr="00975BA9" w:rsidRDefault="00975BA9" w:rsidP="00975BA9">
      <w:pPr>
        <w:spacing w:after="120"/>
        <w:ind w:left="567"/>
        <w:jc w:val="both"/>
        <w:rPr>
          <w:b/>
        </w:rPr>
      </w:pPr>
      <w:r w:rsidRPr="00975BA9">
        <w:rPr>
          <w:b/>
        </w:rPr>
        <w:t>Über die Aufnahme neuer Mitglieder entscheidet der Vorstand der SWISS SCC. Dazu ist ein Aufnahmeantrag vollständig auszufüllen, der als Referenz die Unterschrift zweier Mitglieder trägt.</w:t>
      </w:r>
    </w:p>
    <w:p w14:paraId="762E3ECA" w14:textId="77777777" w:rsidR="00975BA9" w:rsidRPr="00975BA9" w:rsidRDefault="00975BA9" w:rsidP="00975BA9">
      <w:pPr>
        <w:jc w:val="both"/>
      </w:pPr>
    </w:p>
    <w:p w14:paraId="672BBFAB" w14:textId="77777777" w:rsidR="00975BA9" w:rsidRPr="00975BA9" w:rsidRDefault="00975BA9" w:rsidP="00975BA9">
      <w:pPr>
        <w:jc w:val="both"/>
      </w:pPr>
    </w:p>
    <w:p w14:paraId="1464FFBB" w14:textId="05011DB5" w:rsidR="00975BA9" w:rsidRPr="00975BA9" w:rsidRDefault="00975BA9" w:rsidP="00975BA9">
      <w:pPr>
        <w:tabs>
          <w:tab w:val="left" w:pos="567"/>
        </w:tabs>
        <w:jc w:val="both"/>
      </w:pPr>
      <w:r w:rsidRPr="00975BA9">
        <w:rPr>
          <w:b/>
        </w:rPr>
        <w:t>3.</w:t>
      </w:r>
      <w:r w:rsidRPr="00975BA9">
        <w:rPr>
          <w:b/>
        </w:rPr>
        <w:tab/>
        <w:t>Vorstand 20</w:t>
      </w:r>
      <w:r w:rsidR="00F37758">
        <w:rPr>
          <w:b/>
        </w:rPr>
        <w:t>23</w:t>
      </w:r>
      <w:r w:rsidRPr="00975BA9">
        <w:rPr>
          <w:b/>
        </w:rPr>
        <w:t>/20</w:t>
      </w:r>
      <w:r w:rsidR="00F37758">
        <w:rPr>
          <w:b/>
        </w:rPr>
        <w:t>24</w:t>
      </w:r>
    </w:p>
    <w:p w14:paraId="01B35F09" w14:textId="77777777" w:rsidR="00975BA9" w:rsidRPr="00975BA9" w:rsidRDefault="00975BA9" w:rsidP="00975BA9">
      <w:pPr>
        <w:jc w:val="both"/>
      </w:pPr>
    </w:p>
    <w:p w14:paraId="5951954A" w14:textId="77777777" w:rsidR="00975BA9" w:rsidRPr="00975BA9" w:rsidRDefault="00975BA9" w:rsidP="00975BA9">
      <w:pPr>
        <w:tabs>
          <w:tab w:val="left" w:pos="3402"/>
        </w:tabs>
        <w:spacing w:line="360" w:lineRule="auto"/>
        <w:ind w:left="567"/>
        <w:jc w:val="both"/>
      </w:pPr>
      <w:r w:rsidRPr="00975BA9">
        <w:t>Funktionen (</w:t>
      </w:r>
      <w:proofErr w:type="spellStart"/>
      <w:r w:rsidRPr="00975BA9">
        <w:t>in englisch</w:t>
      </w:r>
      <w:proofErr w:type="spellEnd"/>
      <w:r w:rsidRPr="00975BA9">
        <w:t>)</w:t>
      </w:r>
    </w:p>
    <w:p w14:paraId="6502DA05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8953F4">
        <w:rPr>
          <w:lang w:val="de-CH"/>
        </w:rPr>
        <w:t>President</w:t>
      </w:r>
      <w:r w:rsidRPr="008953F4">
        <w:rPr>
          <w:lang w:val="de-CH"/>
        </w:rPr>
        <w:tab/>
        <w:t xml:space="preserve">Dr. Philippe Ch. </w:t>
      </w:r>
      <w:r w:rsidRPr="000601CE">
        <w:rPr>
          <w:lang w:val="en-US"/>
        </w:rPr>
        <w:t>Auderset</w:t>
      </w:r>
    </w:p>
    <w:p w14:paraId="3972EAAD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Vice-President</w:t>
      </w:r>
      <w:r w:rsidRPr="000601CE">
        <w:rPr>
          <w:lang w:val="en-GB"/>
        </w:rPr>
        <w:tab/>
      </w:r>
      <w:r>
        <w:rPr>
          <w:lang w:val="en-GB"/>
        </w:rPr>
        <w:t>Petra Huber</w:t>
      </w:r>
    </w:p>
    <w:p w14:paraId="08A1C82A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0601CE">
        <w:rPr>
          <w:lang w:val="en-GB"/>
        </w:rPr>
        <w:t>Honorary Secretary</w:t>
      </w:r>
      <w:r w:rsidRPr="000601CE">
        <w:rPr>
          <w:lang w:val="en-GB"/>
        </w:rPr>
        <w:tab/>
      </w:r>
      <w:r w:rsidRPr="004F6ED7">
        <w:rPr>
          <w:lang w:val="en-US"/>
        </w:rPr>
        <w:t>Constanze Wilkes</w:t>
      </w:r>
    </w:p>
    <w:p w14:paraId="4188BA84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Honorary Treasurer</w:t>
      </w:r>
      <w:r w:rsidRPr="000601CE">
        <w:rPr>
          <w:lang w:val="en-GB"/>
        </w:rPr>
        <w:tab/>
        <w:t>Beatrice Häusler</w:t>
      </w:r>
    </w:p>
    <w:p w14:paraId="356829D4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Scientific Activities</w:t>
      </w:r>
      <w:r w:rsidRPr="00CC7001">
        <w:rPr>
          <w:lang w:val="en-US"/>
        </w:rPr>
        <w:tab/>
        <w:t>Dr. Franziska Wandrey</w:t>
      </w:r>
    </w:p>
    <w:p w14:paraId="7819759D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Public Relations</w:t>
      </w:r>
      <w:r w:rsidRPr="00CC7001">
        <w:rPr>
          <w:lang w:val="en-US"/>
        </w:rPr>
        <w:tab/>
      </w:r>
      <w:r>
        <w:rPr>
          <w:lang w:val="en-US"/>
        </w:rPr>
        <w:t>Olivia Arnold</w:t>
      </w:r>
    </w:p>
    <w:p w14:paraId="03C212CE" w14:textId="77777777" w:rsidR="00F37758" w:rsidRPr="000601CE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IFSCC-Coordinator</w:t>
      </w:r>
      <w:r w:rsidRPr="000601CE">
        <w:rPr>
          <w:lang w:val="en-GB"/>
        </w:rPr>
        <w:tab/>
        <w:t>Peter Schneider</w:t>
      </w:r>
    </w:p>
    <w:p w14:paraId="47582B99" w14:textId="77777777" w:rsidR="00F37758" w:rsidRDefault="00F37758" w:rsidP="00F37758">
      <w:pPr>
        <w:tabs>
          <w:tab w:val="left" w:pos="3402"/>
        </w:tabs>
        <w:ind w:left="567"/>
        <w:jc w:val="both"/>
        <w:rPr>
          <w:lang w:val="en-GB"/>
        </w:rPr>
      </w:pPr>
      <w:r w:rsidRPr="000601CE">
        <w:rPr>
          <w:lang w:val="en-GB"/>
        </w:rPr>
        <w:t>Task Forces</w:t>
      </w:r>
      <w:r>
        <w:rPr>
          <w:lang w:val="en-GB"/>
        </w:rPr>
        <w:t xml:space="preserve"> I</w:t>
      </w:r>
      <w:r w:rsidRPr="000601CE">
        <w:rPr>
          <w:lang w:val="en-GB"/>
        </w:rPr>
        <w:tab/>
      </w:r>
      <w:proofErr w:type="spellStart"/>
      <w:r w:rsidRPr="000601CE">
        <w:rPr>
          <w:lang w:val="en-GB"/>
        </w:rPr>
        <w:t>Dr.</w:t>
      </w:r>
      <w:proofErr w:type="spellEnd"/>
      <w:r w:rsidRPr="000601CE">
        <w:rPr>
          <w:lang w:val="en-GB"/>
        </w:rPr>
        <w:t xml:space="preserve"> Alain Béguin</w:t>
      </w:r>
    </w:p>
    <w:p w14:paraId="1C8D605B" w14:textId="77777777" w:rsidR="00F37758" w:rsidRPr="00190E2F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190E2F">
        <w:rPr>
          <w:lang w:val="en-US"/>
        </w:rPr>
        <w:t>Task Forces II</w:t>
      </w:r>
      <w:r>
        <w:rPr>
          <w:lang w:val="en-US"/>
        </w:rPr>
        <w:tab/>
      </w:r>
      <w:proofErr w:type="spellStart"/>
      <w:r>
        <w:rPr>
          <w:lang w:val="en-US"/>
        </w:rPr>
        <w:t>vakant</w:t>
      </w:r>
      <w:proofErr w:type="spellEnd"/>
    </w:p>
    <w:p w14:paraId="76B63961" w14:textId="77777777" w:rsidR="00F37758" w:rsidRPr="00CC7001" w:rsidRDefault="00F37758" w:rsidP="00F37758">
      <w:pPr>
        <w:tabs>
          <w:tab w:val="left" w:pos="3402"/>
        </w:tabs>
        <w:ind w:left="567"/>
        <w:jc w:val="both"/>
        <w:rPr>
          <w:lang w:val="en-US"/>
        </w:rPr>
      </w:pPr>
      <w:r w:rsidRPr="00CC7001">
        <w:rPr>
          <w:lang w:val="en-US"/>
        </w:rPr>
        <w:t>Social Events</w:t>
      </w:r>
      <w:r w:rsidRPr="00CC7001">
        <w:rPr>
          <w:lang w:val="en-US"/>
        </w:rPr>
        <w:tab/>
        <w:t xml:space="preserve">Roman </w:t>
      </w:r>
      <w:proofErr w:type="spellStart"/>
      <w:r w:rsidRPr="00CC7001">
        <w:rPr>
          <w:lang w:val="en-US"/>
        </w:rPr>
        <w:t>Urech</w:t>
      </w:r>
      <w:proofErr w:type="spellEnd"/>
    </w:p>
    <w:p w14:paraId="5930DB90" w14:textId="47C43287" w:rsidR="00975BA9" w:rsidRPr="00975BA9" w:rsidRDefault="00F37758" w:rsidP="00F37758">
      <w:pPr>
        <w:tabs>
          <w:tab w:val="left" w:pos="3402"/>
        </w:tabs>
        <w:ind w:left="567"/>
        <w:jc w:val="both"/>
        <w:rPr>
          <w:sz w:val="24"/>
          <w:lang w:val="en-GB"/>
        </w:rPr>
      </w:pPr>
      <w:r w:rsidRPr="00CC7001">
        <w:rPr>
          <w:lang w:val="en-US"/>
        </w:rPr>
        <w:t>OK IFSCC 2027</w:t>
      </w:r>
      <w:r w:rsidRPr="00CC7001">
        <w:rPr>
          <w:lang w:val="en-US"/>
        </w:rPr>
        <w:tab/>
        <w:t>Dr. Remo Campiche</w:t>
      </w:r>
    </w:p>
    <w:p w14:paraId="42640E63" w14:textId="77777777" w:rsidR="005F3F71" w:rsidRDefault="005F3F71" w:rsidP="00975BA9">
      <w:pPr>
        <w:jc w:val="both"/>
        <w:rPr>
          <w:lang w:val="en-GB"/>
        </w:rPr>
      </w:pPr>
    </w:p>
    <w:sectPr w:rsidR="005F3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32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D255" w14:textId="77777777" w:rsidR="002C2679" w:rsidRDefault="002C2679">
      <w:r>
        <w:separator/>
      </w:r>
    </w:p>
  </w:endnote>
  <w:endnote w:type="continuationSeparator" w:id="0">
    <w:p w14:paraId="7070F752" w14:textId="77777777" w:rsidR="002C2679" w:rsidRDefault="002C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2206" w14:textId="77777777" w:rsidR="00AE6F4C" w:rsidRDefault="00AE6F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8751" w14:textId="77777777" w:rsidR="005F3F71" w:rsidRDefault="005F3F71">
    <w:pPr>
      <w:pStyle w:val="Fuzeile"/>
      <w:tabs>
        <w:tab w:val="clear" w:pos="4536"/>
        <w:tab w:val="clear" w:pos="9072"/>
        <w:tab w:val="right" w:pos="9639"/>
      </w:tabs>
      <w:ind w:left="2127" w:right="-1"/>
      <w:rPr>
        <w:rFonts w:ascii="Arial" w:hAnsi="Arial"/>
        <w:color w:val="808080"/>
        <w:sz w:val="6"/>
        <w:u w:val="single"/>
      </w:rPr>
    </w:pPr>
    <w:r>
      <w:rPr>
        <w:rFonts w:ascii="Arial" w:hAnsi="Arial"/>
        <w:color w:val="808080"/>
        <w:sz w:val="10"/>
        <w:u w:val="single"/>
      </w:rPr>
      <w:tab/>
    </w:r>
  </w:p>
  <w:p w14:paraId="72630198" w14:textId="77777777" w:rsidR="005F3F71" w:rsidRPr="006B4D21" w:rsidRDefault="005F3F71">
    <w:pPr>
      <w:pStyle w:val="Fuzeile"/>
      <w:tabs>
        <w:tab w:val="clear" w:pos="4536"/>
        <w:tab w:val="clear" w:pos="9072"/>
        <w:tab w:val="right" w:pos="9498"/>
      </w:tabs>
      <w:spacing w:before="60"/>
      <w:ind w:left="2127" w:right="-1"/>
      <w:jc w:val="both"/>
      <w:rPr>
        <w:rFonts w:ascii="Arial" w:hAnsi="Arial"/>
        <w:color w:val="808080"/>
        <w:spacing w:val="-2"/>
        <w:sz w:val="56"/>
        <w:lang w:val="en-US"/>
      </w:rPr>
    </w:pPr>
    <w:r w:rsidRPr="006B4D21">
      <w:rPr>
        <w:rFonts w:ascii="Arial" w:hAnsi="Arial"/>
        <w:color w:val="808080"/>
        <w:spacing w:val="-2"/>
        <w:sz w:val="18"/>
        <w:lang w:val="en-US"/>
      </w:rPr>
      <w:t xml:space="preserve">SWISS SCC, P.O. Box 235, CH-9425 Thal </w:t>
    </w:r>
    <w:r w:rsidR="00AE6F4C">
      <w:rPr>
        <w:rFonts w:ascii="Arial" w:hAnsi="Arial"/>
        <w:color w:val="808080"/>
        <w:spacing w:val="-2"/>
        <w:sz w:val="18"/>
        <w:lang w:val="en-US"/>
      </w:rPr>
      <w:t>/ www.swissscc.ch / E-mail: message</w:t>
    </w:r>
    <w:r w:rsidRPr="006B4D21">
      <w:rPr>
        <w:rFonts w:ascii="Arial" w:hAnsi="Arial"/>
        <w:color w:val="808080"/>
        <w:spacing w:val="-2"/>
        <w:sz w:val="18"/>
        <w:lang w:val="en-US"/>
      </w:rPr>
      <w:t>@swissscc.ch</w:t>
    </w:r>
    <w:r w:rsidRPr="006B4D21">
      <w:rPr>
        <w:rFonts w:ascii="Arial" w:hAnsi="Arial"/>
        <w:color w:val="808080"/>
        <w:spacing w:val="-2"/>
        <w:sz w:val="18"/>
        <w:lang w:val="en-US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F444" w14:textId="77777777" w:rsidR="00AE6F4C" w:rsidRDefault="00AE6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B519" w14:textId="77777777" w:rsidR="002C2679" w:rsidRDefault="002C2679">
      <w:r>
        <w:separator/>
      </w:r>
    </w:p>
  </w:footnote>
  <w:footnote w:type="continuationSeparator" w:id="0">
    <w:p w14:paraId="319CB400" w14:textId="77777777" w:rsidR="002C2679" w:rsidRDefault="002C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53F4" w14:textId="77777777" w:rsidR="00AE6F4C" w:rsidRDefault="00AE6F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31B2" w14:textId="77777777" w:rsidR="005F3F71" w:rsidRDefault="0088748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18FFBBD" wp14:editId="0BB93357">
          <wp:simplePos x="0" y="0"/>
          <wp:positionH relativeFrom="column">
            <wp:posOffset>-168910</wp:posOffset>
          </wp:positionH>
          <wp:positionV relativeFrom="paragraph">
            <wp:posOffset>0</wp:posOffset>
          </wp:positionV>
          <wp:extent cx="5755640" cy="767715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6E11" w14:textId="77777777" w:rsidR="00AE6F4C" w:rsidRDefault="00AE6F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0"/>
        </w:tabs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6" w15:restartNumberingAfterBreak="0">
    <w:nsid w:val="621505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3450352">
    <w:abstractNumId w:val="0"/>
  </w:num>
  <w:num w:numId="2" w16cid:durableId="206259019">
    <w:abstractNumId w:val="1"/>
  </w:num>
  <w:num w:numId="3" w16cid:durableId="1800538698">
    <w:abstractNumId w:val="2"/>
  </w:num>
  <w:num w:numId="4" w16cid:durableId="834104102">
    <w:abstractNumId w:val="3"/>
  </w:num>
  <w:num w:numId="5" w16cid:durableId="2054306126">
    <w:abstractNumId w:val="4"/>
  </w:num>
  <w:num w:numId="6" w16cid:durableId="526454304">
    <w:abstractNumId w:val="5"/>
  </w:num>
  <w:num w:numId="7" w16cid:durableId="1617521436">
    <w:abstractNumId w:val="6"/>
  </w:num>
  <w:num w:numId="8" w16cid:durableId="1323267113">
    <w:abstractNumId w:val="0"/>
  </w:num>
  <w:num w:numId="9" w16cid:durableId="627900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/6C/0ICZ68MscgxM9P3cpzX0w7h9QNQaD1X9sia2CAttgAHfvupvdEv4uomhNh0HBvG+nQgED5yU1VUtrVKnA==" w:salt="7Iff6BPauAnLwVDRNVglAw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D21"/>
    <w:rsid w:val="000224A7"/>
    <w:rsid w:val="000348E4"/>
    <w:rsid w:val="00082EFA"/>
    <w:rsid w:val="00180DED"/>
    <w:rsid w:val="002162F3"/>
    <w:rsid w:val="002C2679"/>
    <w:rsid w:val="003064BB"/>
    <w:rsid w:val="003579B0"/>
    <w:rsid w:val="003668FA"/>
    <w:rsid w:val="0037515D"/>
    <w:rsid w:val="003A4570"/>
    <w:rsid w:val="005316DA"/>
    <w:rsid w:val="00554344"/>
    <w:rsid w:val="00574464"/>
    <w:rsid w:val="005F3F71"/>
    <w:rsid w:val="00611CB3"/>
    <w:rsid w:val="006A60C6"/>
    <w:rsid w:val="006B4D21"/>
    <w:rsid w:val="00700053"/>
    <w:rsid w:val="007B059B"/>
    <w:rsid w:val="007F7FE5"/>
    <w:rsid w:val="00863E8A"/>
    <w:rsid w:val="00884493"/>
    <w:rsid w:val="00887488"/>
    <w:rsid w:val="008953F4"/>
    <w:rsid w:val="00942DB5"/>
    <w:rsid w:val="00975BA9"/>
    <w:rsid w:val="009C1705"/>
    <w:rsid w:val="00AD211A"/>
    <w:rsid w:val="00AE6F4C"/>
    <w:rsid w:val="00B6763B"/>
    <w:rsid w:val="00C74A70"/>
    <w:rsid w:val="00CB4E8C"/>
    <w:rsid w:val="00D32582"/>
    <w:rsid w:val="00F37758"/>
    <w:rsid w:val="00FA75CD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3FD3A7B"/>
  <w15:chartTrackingRefBased/>
  <w15:docId w15:val="{B35D08E5-07CD-460E-B2F7-0A8F692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CB3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567"/>
      <w:jc w:val="both"/>
    </w:pPr>
  </w:style>
  <w:style w:type="character" w:styleId="Platzhaltertext">
    <w:name w:val="Placeholder Text"/>
    <w:basedOn w:val="Absatz-Standardschriftart"/>
    <w:uiPriority w:val="99"/>
    <w:semiHidden/>
    <w:rsid w:val="00884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SCC\Vorlagen\ALLGE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433946EB244C88A3E1100A997F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0A39-BFBB-44BA-A49C-2A427D05CD57}"/>
      </w:docPartPr>
      <w:docPartBody>
        <w:p w:rsidR="00E5606C" w:rsidRDefault="009F5DF8" w:rsidP="009F5DF8">
          <w:pPr>
            <w:pStyle w:val="F0D433946EB244C88A3E1100A997F3FF1"/>
          </w:pPr>
          <w:r>
            <w:rPr>
              <w:rStyle w:val="Platzhaltertext"/>
            </w:rPr>
            <w:t>Firmenname eingeben</w:t>
          </w:r>
        </w:p>
      </w:docPartBody>
    </w:docPart>
    <w:docPart>
      <w:docPartPr>
        <w:name w:val="C66D9C14058D4F88980EEDDA465AA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1553-EEF2-422E-880F-353250AF674F}"/>
      </w:docPartPr>
      <w:docPartBody>
        <w:p w:rsidR="00E5606C" w:rsidRDefault="009F5DF8" w:rsidP="009F5DF8">
          <w:pPr>
            <w:pStyle w:val="C66D9C14058D4F88980EEDDA465AA2C61"/>
          </w:pPr>
          <w:r>
            <w:rPr>
              <w:rStyle w:val="Platzhaltertext"/>
            </w:rPr>
            <w:t>Adresse eingeben</w:t>
          </w:r>
        </w:p>
      </w:docPartBody>
    </w:docPart>
    <w:docPart>
      <w:docPartPr>
        <w:name w:val="E7A8681EFFC94FBE9AC0F04BAEBE7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20FC-2A58-4C15-8EE7-8EC5E1D941AD}"/>
      </w:docPartPr>
      <w:docPartBody>
        <w:p w:rsidR="00E5606C" w:rsidRDefault="009F5DF8" w:rsidP="009F5DF8">
          <w:pPr>
            <w:pStyle w:val="E7A8681EFFC94FBE9AC0F04BAEBE71BE1"/>
          </w:pPr>
          <w:r>
            <w:rPr>
              <w:rStyle w:val="Platzhaltertext"/>
            </w:rPr>
            <w:t>Telefonnummer eingeben</w:t>
          </w:r>
        </w:p>
      </w:docPartBody>
    </w:docPart>
    <w:docPart>
      <w:docPartPr>
        <w:name w:val="EF1C13D5147A4B6B9DD021E4DC712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B8FFC-A6E2-4B60-8BD1-8DC75F21627C}"/>
      </w:docPartPr>
      <w:docPartBody>
        <w:p w:rsidR="00E5606C" w:rsidRDefault="009F5DF8" w:rsidP="009F5DF8">
          <w:pPr>
            <w:pStyle w:val="EF1C13D5147A4B6B9DD021E4DC7120C51"/>
          </w:pPr>
          <w:r>
            <w:rPr>
              <w:rStyle w:val="Platzhaltertext"/>
            </w:rPr>
            <w:t>Faxnummer eingeben</w:t>
          </w:r>
        </w:p>
      </w:docPartBody>
    </w:docPart>
    <w:docPart>
      <w:docPartPr>
        <w:name w:val="A4E04FEEBC2E4C74B19F35153D97A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CDB90-AC71-400B-8477-0320050BDA19}"/>
      </w:docPartPr>
      <w:docPartBody>
        <w:p w:rsidR="00E5606C" w:rsidRDefault="009F5DF8" w:rsidP="009F5DF8">
          <w:pPr>
            <w:pStyle w:val="A4E04FEEBC2E4C74B19F35153D97A22E1"/>
          </w:pPr>
          <w:r>
            <w:rPr>
              <w:rStyle w:val="Platzhaltertext"/>
            </w:rPr>
            <w:t>E-Mail-Adresse eingeben</w:t>
          </w:r>
        </w:p>
      </w:docPartBody>
    </w:docPart>
    <w:docPart>
      <w:docPartPr>
        <w:name w:val="079B95802E7E4AE1911288FAF3D9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6586B-9584-4150-BC04-34BD9A10B730}"/>
      </w:docPartPr>
      <w:docPartBody>
        <w:p w:rsidR="00E5606C" w:rsidRDefault="009F5DF8" w:rsidP="009F5DF8">
          <w:pPr>
            <w:pStyle w:val="079B95802E7E4AE1911288FAF3D909FB1"/>
          </w:pPr>
          <w:r>
            <w:rPr>
              <w:rStyle w:val="Platzhaltertext"/>
            </w:rPr>
            <w:t>Gesellschaftsform eingeben</w:t>
          </w:r>
        </w:p>
      </w:docPartBody>
    </w:docPart>
    <w:docPart>
      <w:docPartPr>
        <w:name w:val="144E0BCA781048179AE228B039898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4CF12-6FD4-422A-BEC2-D4EBA96FA8D8}"/>
      </w:docPartPr>
      <w:docPartBody>
        <w:p w:rsidR="00E5606C" w:rsidRDefault="009F5DF8" w:rsidP="009F5DF8">
          <w:pPr>
            <w:pStyle w:val="144E0BCA781048179AE228B03989880D1"/>
          </w:pPr>
          <w:r>
            <w:rPr>
              <w:rStyle w:val="Platzhaltertext"/>
            </w:rPr>
            <w:t>Konzernzugehörigkeit eingeben</w:t>
          </w:r>
        </w:p>
      </w:docPartBody>
    </w:docPart>
    <w:docPart>
      <w:docPartPr>
        <w:name w:val="7F397A9C79AB438BAC92A449D7D42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BAE74-0FC2-49C8-9BB4-A48E685659D2}"/>
      </w:docPartPr>
      <w:docPartBody>
        <w:p w:rsidR="00E5606C" w:rsidRDefault="009F5DF8" w:rsidP="009F5DF8">
          <w:pPr>
            <w:pStyle w:val="7F397A9C79AB438BAC92A449D7D428D21"/>
          </w:pPr>
          <w:r>
            <w:rPr>
              <w:rStyle w:val="Platzhaltertext"/>
            </w:rPr>
            <w:t>Branche eingeben</w:t>
          </w:r>
        </w:p>
      </w:docPartBody>
    </w:docPart>
    <w:docPart>
      <w:docPartPr>
        <w:name w:val="DB8EC02F8913487492BE97C51C497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DFFE-2847-4820-B791-DBB0B52518F5}"/>
      </w:docPartPr>
      <w:docPartBody>
        <w:p w:rsidR="00E5606C" w:rsidRDefault="009F5DF8" w:rsidP="009F5DF8">
          <w:pPr>
            <w:pStyle w:val="DB8EC02F8913487492BE97C51C4974521"/>
          </w:pPr>
          <w:r>
            <w:rPr>
              <w:rStyle w:val="Platzhaltertext"/>
            </w:rPr>
            <w:t>Bereich eingeben</w:t>
          </w:r>
        </w:p>
      </w:docPartBody>
    </w:docPart>
    <w:docPart>
      <w:docPartPr>
        <w:name w:val="D084F73F12A8477583273BF351EC2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10077-CADF-448C-8A8B-0FC35F7479E1}"/>
      </w:docPartPr>
      <w:docPartBody>
        <w:p w:rsidR="00E5606C" w:rsidRDefault="009F5DF8" w:rsidP="009F5DF8">
          <w:pPr>
            <w:pStyle w:val="D084F73F12A8477583273BF351EC28F01"/>
          </w:pPr>
          <w:r>
            <w:rPr>
              <w:rStyle w:val="Platzhaltertext"/>
            </w:rPr>
            <w:t>Klicken Sie hier, um Ihren Text einzugeben</w:t>
          </w:r>
        </w:p>
      </w:docPartBody>
    </w:docPart>
    <w:docPart>
      <w:docPartPr>
        <w:name w:val="6149508855EA4D2986A8DB2B9C87E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FBB43-4314-4159-8436-98E5CF1FB6EC}"/>
      </w:docPartPr>
      <w:docPartBody>
        <w:p w:rsidR="00E5606C" w:rsidRDefault="009F5DF8" w:rsidP="009F5DF8">
          <w:pPr>
            <w:pStyle w:val="6149508855EA4D2986A8DB2B9C87E4EC1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CCDDF2B9B3784C64AB596F68F5036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8B527-31E9-4FE0-8BF5-CD93A592FED1}"/>
      </w:docPartPr>
      <w:docPartBody>
        <w:p w:rsidR="00E5606C" w:rsidRDefault="009F5DF8" w:rsidP="009F5DF8">
          <w:pPr>
            <w:pStyle w:val="CCDDF2B9B3784C64AB596F68F5036C811"/>
          </w:pPr>
          <w:r>
            <w:rPr>
              <w:rStyle w:val="Platzhaltertext"/>
            </w:rPr>
            <w:t>Titel eingeben</w:t>
          </w:r>
        </w:p>
      </w:docPartBody>
    </w:docPart>
    <w:docPart>
      <w:docPartPr>
        <w:name w:val="672624E63E664F9D8E191503976F8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37AA3-E2D2-441E-BF9B-D08F0B809C9C}"/>
      </w:docPartPr>
      <w:docPartBody>
        <w:p w:rsidR="00E5606C" w:rsidRDefault="009F5DF8" w:rsidP="009F5DF8">
          <w:pPr>
            <w:pStyle w:val="672624E63E664F9D8E191503976F801A1"/>
          </w:pPr>
          <w:r>
            <w:rPr>
              <w:rStyle w:val="Platzhaltertext"/>
            </w:rPr>
            <w:t>Vorname eingeben</w:t>
          </w:r>
        </w:p>
      </w:docPartBody>
    </w:docPart>
    <w:docPart>
      <w:docPartPr>
        <w:name w:val="2E5EEB9C38304962A5E87046F33E9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14194-D5C6-43C3-A472-C7637D0051C2}"/>
      </w:docPartPr>
      <w:docPartBody>
        <w:p w:rsidR="00E5606C" w:rsidRDefault="009F5DF8" w:rsidP="009F5DF8">
          <w:pPr>
            <w:pStyle w:val="2E5EEB9C38304962A5E87046F33E93EC1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CEF6DAEA28514E4D8838FA042CDFA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BC7C-8FCA-49D4-8B49-D2404E6B035C}"/>
      </w:docPartPr>
      <w:docPartBody>
        <w:p w:rsidR="00E5606C" w:rsidRDefault="009F5DF8" w:rsidP="009F5DF8">
          <w:pPr>
            <w:pStyle w:val="CEF6DAEA28514E4D8838FA042CDFA4EE1"/>
          </w:pPr>
          <w:r>
            <w:rPr>
              <w:rStyle w:val="Platzhaltertext"/>
            </w:rPr>
            <w:t>Abteilung eingeben</w:t>
          </w:r>
        </w:p>
      </w:docPartBody>
    </w:docPart>
    <w:docPart>
      <w:docPartPr>
        <w:name w:val="47D46C1717F642F49EF105A8B803C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BD2F4-429B-4A38-A791-84359A3A54F3}"/>
      </w:docPartPr>
      <w:docPartBody>
        <w:p w:rsidR="00E5606C" w:rsidRDefault="009F5DF8" w:rsidP="009F5DF8">
          <w:pPr>
            <w:pStyle w:val="47D46C1717F642F49EF105A8B803C9701"/>
          </w:pPr>
          <w:r>
            <w:rPr>
              <w:rStyle w:val="Platzhaltertext"/>
            </w:rPr>
            <w:t>Position eingeben</w:t>
          </w:r>
        </w:p>
      </w:docPartBody>
    </w:docPart>
    <w:docPart>
      <w:docPartPr>
        <w:name w:val="4DDE1F6D901044D58E2293AF44B20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C59CC-69D4-49B2-9833-7B6A8FBAD240}"/>
      </w:docPartPr>
      <w:docPartBody>
        <w:p w:rsidR="00E5606C" w:rsidRDefault="009F5DF8" w:rsidP="009F5DF8">
          <w:pPr>
            <w:pStyle w:val="4DDE1F6D901044D58E2293AF44B2050F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DAD5D495068E476E9C1D218862DAE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CABB1-696E-4FA3-8CF5-121BC87B0B54}"/>
      </w:docPartPr>
      <w:docPartBody>
        <w:p w:rsidR="00E5606C" w:rsidRDefault="009F5DF8" w:rsidP="009F5DF8">
          <w:pPr>
            <w:pStyle w:val="DAD5D495068E476E9C1D218862DAE8B5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89EB5051240049019CB55E8D3FA89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969E5-827B-489E-93F2-58AB9E98FCBA}"/>
      </w:docPartPr>
      <w:docPartBody>
        <w:p w:rsidR="00E5606C" w:rsidRDefault="009F5DF8" w:rsidP="009F5DF8">
          <w:pPr>
            <w:pStyle w:val="89EB5051240049019CB55E8D3FA892AB1"/>
          </w:pPr>
          <w:r w:rsidRPr="009C1705">
            <w:rPr>
              <w:color w:val="808080"/>
            </w:rPr>
            <w:t>Name eingeben</w:t>
          </w:r>
        </w:p>
      </w:docPartBody>
    </w:docPart>
    <w:docPart>
      <w:docPartPr>
        <w:name w:val="76DB3DA37CC940859C0BB3359CEA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9E3B1B-98FB-4298-A356-BE6A00F8C14B}"/>
      </w:docPartPr>
      <w:docPartBody>
        <w:p w:rsidR="00E5606C" w:rsidRDefault="009F5DF8" w:rsidP="009F5DF8">
          <w:pPr>
            <w:pStyle w:val="76DB3DA37CC940859C0BB3359CEA22071"/>
          </w:pPr>
          <w:r w:rsidRPr="009C1705">
            <w:rPr>
              <w:color w:val="808080"/>
            </w:rPr>
            <w:t>Datum eingeben</w:t>
          </w:r>
        </w:p>
      </w:docPartBody>
    </w:docPart>
    <w:docPart>
      <w:docPartPr>
        <w:name w:val="BF3F3FDA9E3B498C8B4203F70E0F9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1FCF-A13F-4421-9684-80CD83ABA1FE}"/>
      </w:docPartPr>
      <w:docPartBody>
        <w:p w:rsidR="00E5606C" w:rsidRDefault="009F5DF8" w:rsidP="009F5DF8">
          <w:pPr>
            <w:pStyle w:val="BF3F3FDA9E3B498C8B4203F70E0F90C21"/>
          </w:pPr>
          <w:r w:rsidRPr="009C1705">
            <w:rPr>
              <w:color w:val="808080"/>
            </w:rPr>
            <w:t>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2"/>
    <w:rsid w:val="00005645"/>
    <w:rsid w:val="00123ED2"/>
    <w:rsid w:val="00772A67"/>
    <w:rsid w:val="009F5DF8"/>
    <w:rsid w:val="00E5606C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5DF8"/>
    <w:rPr>
      <w:color w:val="808080"/>
    </w:rPr>
  </w:style>
  <w:style w:type="paragraph" w:customStyle="1" w:styleId="F0D433946EB244C88A3E1100A997F3FF1">
    <w:name w:val="F0D433946EB244C88A3E1100A997F3FF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66D9C14058D4F88980EEDDA465AA2C61">
    <w:name w:val="C66D9C14058D4F88980EEDDA465AA2C6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E7A8681EFFC94FBE9AC0F04BAEBE71BE1">
    <w:name w:val="E7A8681EFFC94FBE9AC0F04BAEBE71B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EF1C13D5147A4B6B9DD021E4DC7120C51">
    <w:name w:val="EF1C13D5147A4B6B9DD021E4DC7120C5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A4E04FEEBC2E4C74B19F35153D97A22E1">
    <w:name w:val="A4E04FEEBC2E4C74B19F35153D97A22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079B95802E7E4AE1911288FAF3D909FB1">
    <w:name w:val="079B95802E7E4AE1911288FAF3D909FB1"/>
    <w:rsid w:val="009F5DF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144E0BCA781048179AE228B03989880D1">
    <w:name w:val="144E0BCA781048179AE228B03989880D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F397A9C79AB438BAC92A449D7D428D21">
    <w:name w:val="7F397A9C79AB438BAC92A449D7D428D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B8EC02F8913487492BE97C51C4974521">
    <w:name w:val="DB8EC02F8913487492BE97C51C49745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084F73F12A8477583273BF351EC28F01">
    <w:name w:val="D084F73F12A8477583273BF351EC28F0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149508855EA4D2986A8DB2B9C87E4EC1">
    <w:name w:val="6149508855EA4D2986A8DB2B9C87E4EC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CDDF2B9B3784C64AB596F68F5036C811">
    <w:name w:val="CCDDF2B9B3784C64AB596F68F5036C81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72624E63E664F9D8E191503976F801A1">
    <w:name w:val="672624E63E664F9D8E191503976F801A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2E5EEB9C38304962A5E87046F33E93EC1">
    <w:name w:val="2E5EEB9C38304962A5E87046F33E93EC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CEF6DAEA28514E4D8838FA042CDFA4EE1">
    <w:name w:val="CEF6DAEA28514E4D8838FA042CDFA4EE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47D46C1717F642F49EF105A8B803C9701">
    <w:name w:val="47D46C1717F642F49EF105A8B803C970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4DDE1F6D901044D58E2293AF44B2050F1">
    <w:name w:val="4DDE1F6D901044D58E2293AF44B2050F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DAD5D495068E476E9C1D218862DAE8B51">
    <w:name w:val="DAD5D495068E476E9C1D218862DAE8B5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89EB5051240049019CB55E8D3FA892AB1">
    <w:name w:val="89EB5051240049019CB55E8D3FA892AB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76DB3DA37CC940859C0BB3359CEA22071">
    <w:name w:val="76DB3DA37CC940859C0BB3359CEA2207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BF3F3FDA9E3B498C8B4203F70E0F90C21">
    <w:name w:val="BF3F3FDA9E3B498C8B4203F70E0F90C21"/>
    <w:rsid w:val="009F5DF8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ALLGEM.DOT</Template>
  <TotalTime>0</TotalTime>
  <Pages>2</Pages>
  <Words>381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Mitglieder-Adress-Up-Date</vt:lpstr>
    </vt:vector>
  </TitlesOfParts>
  <Company>Ulrich Jüstrich AG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Mitglieder-Adress-Up-Date</dc:title>
  <dc:subject/>
  <dc:creator>Auderset</dc:creator>
  <cp:keywords/>
  <cp:lastModifiedBy>Philippe Auderset</cp:lastModifiedBy>
  <cp:revision>4</cp:revision>
  <cp:lastPrinted>2002-03-31T11:47:00Z</cp:lastPrinted>
  <dcterms:created xsi:type="dcterms:W3CDTF">2022-02-18T12:09:00Z</dcterms:created>
  <dcterms:modified xsi:type="dcterms:W3CDTF">2023-09-18T16:05:00Z</dcterms:modified>
</cp:coreProperties>
</file>